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63D8D0" w14:textId="77777777" w:rsidR="008174EB" w:rsidRDefault="008174EB">
      <w:pPr>
        <w:jc w:val="center"/>
        <w:rPr>
          <w:rFonts w:ascii="ＭＳ 明朝" w:hAnsi="ＭＳ 明朝"/>
          <w:b/>
          <w:sz w:val="48"/>
        </w:rPr>
      </w:pPr>
    </w:p>
    <w:p w14:paraId="308179E2" w14:textId="77777777" w:rsidR="008174EB" w:rsidRDefault="008174EB">
      <w:pPr>
        <w:jc w:val="center"/>
        <w:rPr>
          <w:rFonts w:ascii="ＭＳ 明朝" w:hAnsi="ＭＳ 明朝"/>
          <w:b/>
          <w:sz w:val="48"/>
        </w:rPr>
      </w:pPr>
    </w:p>
    <w:p w14:paraId="722D902A" w14:textId="77777777" w:rsidR="008174EB" w:rsidRDefault="008174EB">
      <w:pPr>
        <w:jc w:val="center"/>
        <w:rPr>
          <w:rFonts w:ascii="ＭＳ 明朝" w:hAnsi="ＭＳ 明朝"/>
          <w:b/>
          <w:sz w:val="48"/>
        </w:rPr>
      </w:pPr>
    </w:p>
    <w:p w14:paraId="59009CE2" w14:textId="77777777" w:rsidR="008174EB" w:rsidRDefault="008174EB">
      <w:pPr>
        <w:jc w:val="center"/>
        <w:rPr>
          <w:rFonts w:ascii="ＭＳ 明朝" w:hAnsi="ＭＳ 明朝"/>
          <w:b/>
          <w:sz w:val="48"/>
        </w:rPr>
      </w:pPr>
      <w:r>
        <w:rPr>
          <w:rFonts w:ascii="ＭＳ 明朝" w:hAnsi="ＭＳ 明朝"/>
          <w:b/>
          <w:sz w:val="48"/>
        </w:rPr>
        <w:t>日本社会人団体馬術連盟</w:t>
      </w:r>
    </w:p>
    <w:p w14:paraId="078F6D3C" w14:textId="77777777" w:rsidR="008174EB" w:rsidRDefault="008174EB">
      <w:pPr>
        <w:jc w:val="center"/>
        <w:rPr>
          <w:rFonts w:ascii="ＭＳ 明朝" w:hAnsi="ＭＳ 明朝"/>
          <w:b/>
          <w:sz w:val="48"/>
        </w:rPr>
      </w:pPr>
    </w:p>
    <w:p w14:paraId="245E5630" w14:textId="2CC1506D" w:rsidR="008174EB" w:rsidRDefault="008174EB">
      <w:pPr>
        <w:jc w:val="center"/>
        <w:rPr>
          <w:rFonts w:ascii="ＭＳ 明朝" w:hAnsi="ＭＳ 明朝"/>
          <w:b/>
          <w:sz w:val="48"/>
          <w:szCs w:val="48"/>
        </w:rPr>
      </w:pPr>
      <w:r>
        <w:rPr>
          <w:rFonts w:ascii="ＭＳ 明朝" w:hAnsi="ＭＳ 明朝"/>
          <w:b/>
          <w:sz w:val="48"/>
          <w:szCs w:val="48"/>
        </w:rPr>
        <w:t>第1</w:t>
      </w:r>
      <w:r w:rsidR="00723101">
        <w:rPr>
          <w:rFonts w:ascii="ＭＳ 明朝" w:hAnsi="ＭＳ 明朝" w:hint="cs"/>
          <w:b/>
          <w:sz w:val="48"/>
          <w:szCs w:val="48"/>
        </w:rPr>
        <w:t>9</w:t>
      </w:r>
      <w:r>
        <w:rPr>
          <w:rFonts w:ascii="ＭＳ 明朝" w:hAnsi="ＭＳ 明朝"/>
          <w:b/>
          <w:sz w:val="48"/>
          <w:szCs w:val="48"/>
        </w:rPr>
        <w:t>回ＪＢＧホースフェスティバル</w:t>
      </w:r>
    </w:p>
    <w:p w14:paraId="06FB697D" w14:textId="6600ADEA" w:rsidR="00F97FAA" w:rsidRDefault="00F97FAA">
      <w:pPr>
        <w:jc w:val="center"/>
        <w:rPr>
          <w:rFonts w:ascii="ＭＳ 明朝" w:hAnsi="ＭＳ 明朝"/>
          <w:b/>
          <w:sz w:val="48"/>
          <w:szCs w:val="48"/>
          <w:lang w:eastAsia="ja-JP"/>
        </w:rPr>
      </w:pPr>
      <w:r>
        <w:rPr>
          <w:rFonts w:ascii="ＭＳ 明朝" w:hAnsi="ＭＳ 明朝" w:hint="cs"/>
          <w:b/>
          <w:sz w:val="48"/>
          <w:szCs w:val="48"/>
        </w:rPr>
        <w:t>2</w:t>
      </w:r>
      <w:r>
        <w:rPr>
          <w:rFonts w:ascii="ＭＳ 明朝" w:hAnsi="ＭＳ 明朝"/>
          <w:b/>
          <w:sz w:val="48"/>
          <w:szCs w:val="48"/>
        </w:rPr>
        <w:t>02</w:t>
      </w:r>
      <w:r w:rsidR="00A24725">
        <w:rPr>
          <w:rFonts w:ascii="ＭＳ 明朝" w:hAnsi="ＭＳ 明朝"/>
          <w:b/>
          <w:sz w:val="48"/>
          <w:szCs w:val="48"/>
        </w:rPr>
        <w:t>3</w:t>
      </w:r>
      <w:r>
        <w:rPr>
          <w:rFonts w:ascii="ＭＳ 明朝" w:hAnsi="ＭＳ 明朝"/>
          <w:b/>
          <w:sz w:val="48"/>
          <w:szCs w:val="48"/>
        </w:rPr>
        <w:t xml:space="preserve"> </w:t>
      </w:r>
      <w:r w:rsidR="00723101">
        <w:rPr>
          <w:rFonts w:ascii="ＭＳ 明朝" w:hAnsi="ＭＳ 明朝" w:hint="eastAsia"/>
          <w:b/>
          <w:sz w:val="48"/>
          <w:szCs w:val="48"/>
          <w:lang w:eastAsia="ja-JP"/>
        </w:rPr>
        <w:t>オータム</w:t>
      </w:r>
      <w:r>
        <w:rPr>
          <w:rFonts w:ascii="ＭＳ 明朝" w:hAnsi="ＭＳ 明朝" w:hint="eastAsia"/>
          <w:b/>
          <w:sz w:val="48"/>
          <w:szCs w:val="48"/>
          <w:lang w:eastAsia="ja-JP"/>
        </w:rPr>
        <w:t xml:space="preserve">　</w:t>
      </w:r>
    </w:p>
    <w:p w14:paraId="521D3C8A" w14:textId="04D553C5" w:rsidR="008174EB" w:rsidRDefault="008174EB">
      <w:pPr>
        <w:jc w:val="center"/>
        <w:rPr>
          <w:rFonts w:ascii="ＭＳ 明朝" w:hAnsi="ＭＳ 明朝"/>
          <w:b/>
          <w:sz w:val="44"/>
        </w:rPr>
      </w:pPr>
      <w:r>
        <w:rPr>
          <w:rFonts w:ascii="ＭＳ 明朝" w:hAnsi="ＭＳ 明朝"/>
          <w:b/>
          <w:sz w:val="44"/>
        </w:rPr>
        <w:t>大会プログラム</w:t>
      </w:r>
    </w:p>
    <w:p w14:paraId="42232F35" w14:textId="77777777" w:rsidR="008174EB" w:rsidRDefault="008174EB">
      <w:pPr>
        <w:rPr>
          <w:rFonts w:ascii="ＭＳ 明朝" w:hAnsi="ＭＳ 明朝"/>
          <w:b/>
          <w:sz w:val="40"/>
        </w:rPr>
      </w:pPr>
    </w:p>
    <w:p w14:paraId="5AD6DF84" w14:textId="77777777" w:rsidR="008174EB" w:rsidRDefault="008174EB">
      <w:pPr>
        <w:rPr>
          <w:rFonts w:ascii="ＭＳ 明朝" w:hAnsi="ＭＳ 明朝"/>
          <w:b/>
          <w:sz w:val="40"/>
        </w:rPr>
      </w:pPr>
    </w:p>
    <w:p w14:paraId="0049ADF0" w14:textId="77777777" w:rsidR="008174EB" w:rsidRDefault="008174EB">
      <w:pPr>
        <w:rPr>
          <w:rFonts w:ascii="ＭＳ 明朝" w:hAnsi="ＭＳ 明朝"/>
          <w:b/>
          <w:sz w:val="40"/>
        </w:rPr>
      </w:pPr>
    </w:p>
    <w:p w14:paraId="25A281A4" w14:textId="77777777" w:rsidR="008174EB" w:rsidRDefault="008174EB">
      <w:pPr>
        <w:rPr>
          <w:rFonts w:ascii="ＭＳ 明朝" w:hAnsi="ＭＳ 明朝"/>
          <w:b/>
          <w:color w:val="000000"/>
          <w:sz w:val="40"/>
        </w:rPr>
      </w:pPr>
    </w:p>
    <w:p w14:paraId="665445EC" w14:textId="77777777" w:rsidR="008174EB" w:rsidRDefault="008174EB">
      <w:pPr>
        <w:rPr>
          <w:rFonts w:ascii="ＭＳ 明朝" w:hAnsi="ＭＳ 明朝"/>
          <w:b/>
          <w:color w:val="000000"/>
          <w:sz w:val="40"/>
        </w:rPr>
      </w:pPr>
    </w:p>
    <w:p w14:paraId="4A0B52B0" w14:textId="77777777" w:rsidR="008174EB" w:rsidRDefault="008174EB">
      <w:pPr>
        <w:rPr>
          <w:rFonts w:ascii="ＭＳ 明朝" w:hAnsi="ＭＳ 明朝"/>
          <w:b/>
          <w:color w:val="000000"/>
          <w:sz w:val="40"/>
        </w:rPr>
      </w:pPr>
    </w:p>
    <w:p w14:paraId="2F700F9E" w14:textId="77777777" w:rsidR="008174EB" w:rsidRDefault="008174EB">
      <w:pPr>
        <w:rPr>
          <w:rFonts w:ascii="ＭＳ 明朝" w:hAnsi="ＭＳ 明朝"/>
          <w:b/>
          <w:color w:val="000000"/>
          <w:sz w:val="40"/>
        </w:rPr>
      </w:pPr>
    </w:p>
    <w:p w14:paraId="7913E687" w14:textId="77777777" w:rsidR="008174EB" w:rsidRDefault="008174EB">
      <w:pPr>
        <w:rPr>
          <w:rFonts w:ascii="ＭＳ 明朝" w:hAnsi="ＭＳ 明朝"/>
          <w:b/>
          <w:color w:val="000000"/>
          <w:sz w:val="40"/>
        </w:rPr>
      </w:pPr>
    </w:p>
    <w:p w14:paraId="0B7FC9D9" w14:textId="77777777" w:rsidR="008174EB" w:rsidRDefault="008174EB">
      <w:pPr>
        <w:rPr>
          <w:rFonts w:ascii="ＭＳ 明朝" w:hAnsi="ＭＳ 明朝"/>
          <w:b/>
          <w:color w:val="000000"/>
          <w:sz w:val="40"/>
        </w:rPr>
      </w:pPr>
    </w:p>
    <w:p w14:paraId="406F4699" w14:textId="77777777" w:rsidR="008174EB" w:rsidRDefault="008174EB">
      <w:pPr>
        <w:rPr>
          <w:rFonts w:ascii="ＭＳ 明朝" w:hAnsi="ＭＳ 明朝"/>
          <w:b/>
          <w:color w:val="000000"/>
          <w:sz w:val="40"/>
        </w:rPr>
      </w:pPr>
    </w:p>
    <w:p w14:paraId="07F44157" w14:textId="7FBA7E91" w:rsidR="008174EB" w:rsidRDefault="008174EB">
      <w:pPr>
        <w:ind w:firstLine="709"/>
        <w:rPr>
          <w:rFonts w:ascii="ＭＳ 明朝" w:hAnsi="ＭＳ 明朝"/>
          <w:b/>
          <w:color w:val="000000"/>
          <w:sz w:val="28"/>
          <w:szCs w:val="28"/>
        </w:rPr>
      </w:pPr>
      <w:r w:rsidRPr="00C412B9">
        <w:rPr>
          <w:rFonts w:ascii="ＭＳ 明朝" w:hAnsi="ＭＳ 明朝"/>
          <w:b/>
          <w:color w:val="000000"/>
          <w:spacing w:val="70"/>
          <w:kern w:val="0"/>
          <w:sz w:val="28"/>
          <w:szCs w:val="28"/>
          <w:fitText w:val="1124" w:id="-1146384896"/>
        </w:rPr>
        <w:t>開催</w:t>
      </w:r>
      <w:r w:rsidRPr="00C412B9">
        <w:rPr>
          <w:rFonts w:ascii="ＭＳ 明朝" w:hAnsi="ＭＳ 明朝"/>
          <w:b/>
          <w:color w:val="000000"/>
          <w:kern w:val="0"/>
          <w:sz w:val="28"/>
          <w:szCs w:val="28"/>
          <w:fitText w:val="1124" w:id="-1146384896"/>
        </w:rPr>
        <w:t>日</w:t>
      </w:r>
      <w:r>
        <w:rPr>
          <w:rFonts w:ascii="ＭＳ 明朝" w:hAnsi="ＭＳ 明朝"/>
          <w:b/>
          <w:color w:val="000000"/>
          <w:sz w:val="28"/>
          <w:szCs w:val="28"/>
        </w:rPr>
        <w:tab/>
        <w:t>：</w:t>
      </w:r>
      <w:r>
        <w:rPr>
          <w:rFonts w:ascii="ＭＳ 明朝" w:hAnsi="ＭＳ 明朝"/>
          <w:b/>
          <w:color w:val="000000"/>
          <w:sz w:val="28"/>
          <w:szCs w:val="28"/>
        </w:rPr>
        <w:tab/>
      </w:r>
      <w:r w:rsidR="00BA7161">
        <w:rPr>
          <w:rFonts w:ascii="ＭＳ 明朝" w:hAnsi="ＭＳ 明朝" w:hint="cs"/>
          <w:b/>
          <w:color w:val="000000"/>
          <w:sz w:val="28"/>
          <w:szCs w:val="28"/>
        </w:rPr>
        <w:t>2</w:t>
      </w:r>
      <w:r w:rsidR="00BA7161">
        <w:rPr>
          <w:rFonts w:ascii="ＭＳ 明朝" w:hAnsi="ＭＳ 明朝"/>
          <w:b/>
          <w:color w:val="000000"/>
          <w:sz w:val="28"/>
          <w:szCs w:val="28"/>
        </w:rPr>
        <w:t>0</w:t>
      </w:r>
      <w:r w:rsidR="00933A00">
        <w:rPr>
          <w:rFonts w:ascii="ＭＳ 明朝" w:hAnsi="ＭＳ 明朝"/>
          <w:b/>
          <w:color w:val="000000"/>
          <w:sz w:val="28"/>
          <w:szCs w:val="28"/>
        </w:rPr>
        <w:t>2</w:t>
      </w:r>
      <w:r w:rsidR="00A24725">
        <w:rPr>
          <w:rFonts w:ascii="ＭＳ 明朝" w:hAnsi="ＭＳ 明朝"/>
          <w:b/>
          <w:color w:val="000000"/>
          <w:sz w:val="28"/>
          <w:szCs w:val="28"/>
        </w:rPr>
        <w:t>3</w:t>
      </w:r>
      <w:r>
        <w:rPr>
          <w:rFonts w:ascii="ＭＳ 明朝" w:hAnsi="ＭＳ 明朝"/>
          <w:b/>
          <w:color w:val="000000"/>
          <w:sz w:val="28"/>
          <w:szCs w:val="28"/>
        </w:rPr>
        <w:t>年</w:t>
      </w:r>
      <w:r w:rsidR="00723101">
        <w:rPr>
          <w:rFonts w:ascii="ＭＳ 明朝" w:hAnsi="ＭＳ 明朝"/>
          <w:b/>
          <w:color w:val="000000"/>
          <w:sz w:val="28"/>
          <w:szCs w:val="28"/>
        </w:rPr>
        <w:t>11</w:t>
      </w:r>
      <w:r>
        <w:rPr>
          <w:rFonts w:ascii="ＭＳ 明朝" w:hAnsi="ＭＳ 明朝"/>
          <w:b/>
          <w:color w:val="000000"/>
          <w:sz w:val="28"/>
          <w:szCs w:val="28"/>
        </w:rPr>
        <w:t>月</w:t>
      </w:r>
      <w:r w:rsidR="00723101">
        <w:rPr>
          <w:rFonts w:ascii="ＭＳ 明朝" w:hAnsi="ＭＳ 明朝"/>
          <w:b/>
          <w:color w:val="000000"/>
          <w:sz w:val="28"/>
          <w:szCs w:val="28"/>
        </w:rPr>
        <w:t>23</w:t>
      </w:r>
      <w:r>
        <w:rPr>
          <w:rFonts w:ascii="ＭＳ 明朝" w:hAnsi="ＭＳ 明朝"/>
          <w:b/>
          <w:color w:val="000000"/>
          <w:sz w:val="28"/>
          <w:szCs w:val="28"/>
        </w:rPr>
        <w:t>日(</w:t>
      </w:r>
      <w:r w:rsidR="00723101">
        <w:rPr>
          <w:rFonts w:ascii="ＭＳ 明朝" w:hAnsi="ＭＳ 明朝" w:hint="eastAsia"/>
          <w:b/>
          <w:color w:val="000000"/>
          <w:sz w:val="28"/>
          <w:szCs w:val="28"/>
          <w:lang w:eastAsia="ja-JP"/>
        </w:rPr>
        <w:t>木・祝</w:t>
      </w:r>
      <w:r>
        <w:rPr>
          <w:rFonts w:ascii="ＭＳ 明朝" w:hAnsi="ＭＳ 明朝"/>
          <w:b/>
          <w:color w:val="000000"/>
          <w:sz w:val="28"/>
          <w:szCs w:val="28"/>
        </w:rPr>
        <w:t>)</w:t>
      </w:r>
    </w:p>
    <w:p w14:paraId="407B4D58" w14:textId="35104640" w:rsidR="008174EB" w:rsidRDefault="008174EB">
      <w:pPr>
        <w:ind w:firstLine="709"/>
        <w:rPr>
          <w:rFonts w:ascii="ＭＳ 明朝" w:hAnsi="ＭＳ 明朝"/>
          <w:b/>
          <w:color w:val="000000"/>
          <w:sz w:val="28"/>
          <w:szCs w:val="28"/>
          <w:lang w:eastAsia="ja-JP"/>
        </w:rPr>
      </w:pPr>
      <w:r>
        <w:rPr>
          <w:rFonts w:ascii="ＭＳ 明朝" w:hAnsi="ＭＳ 明朝"/>
          <w:b/>
          <w:color w:val="000000"/>
          <w:sz w:val="28"/>
          <w:szCs w:val="28"/>
        </w:rPr>
        <w:t>開催場所</w:t>
      </w:r>
      <w:r>
        <w:rPr>
          <w:rFonts w:ascii="ＭＳ 明朝" w:hAnsi="ＭＳ 明朝"/>
          <w:b/>
          <w:color w:val="000000"/>
          <w:sz w:val="28"/>
          <w:szCs w:val="28"/>
        </w:rPr>
        <w:tab/>
        <w:t>：</w:t>
      </w:r>
      <w:r>
        <w:rPr>
          <w:rFonts w:ascii="ＭＳ 明朝" w:hAnsi="ＭＳ 明朝"/>
          <w:b/>
          <w:color w:val="000000"/>
          <w:sz w:val="28"/>
          <w:szCs w:val="28"/>
        </w:rPr>
        <w:tab/>
      </w:r>
      <w:r w:rsidR="00723101">
        <w:rPr>
          <w:rFonts w:ascii="ＭＳ 明朝" w:hAnsi="ＭＳ 明朝" w:hint="eastAsia"/>
          <w:b/>
          <w:color w:val="000000"/>
          <w:sz w:val="28"/>
          <w:szCs w:val="28"/>
          <w:lang w:eastAsia="ja-JP"/>
        </w:rPr>
        <w:t>ドレッサージュ・ステーブル・テルイ</w:t>
      </w:r>
    </w:p>
    <w:p w14:paraId="5552FF49" w14:textId="309671BE" w:rsidR="008174EB" w:rsidRDefault="008174EB">
      <w:pPr>
        <w:ind w:firstLine="709"/>
        <w:rPr>
          <w:rFonts w:ascii="ＭＳ 明朝" w:hAnsi="ＭＳ 明朝"/>
          <w:b/>
          <w:color w:val="000000"/>
          <w:sz w:val="28"/>
          <w:szCs w:val="28"/>
        </w:rPr>
      </w:pPr>
      <w:r w:rsidRPr="00C412B9">
        <w:rPr>
          <w:rFonts w:ascii="ＭＳ 明朝" w:hAnsi="ＭＳ 明朝"/>
          <w:b/>
          <w:color w:val="000000"/>
          <w:spacing w:val="281"/>
          <w:kern w:val="0"/>
          <w:sz w:val="28"/>
          <w:szCs w:val="28"/>
          <w:fitText w:val="1124" w:id="-1146384640"/>
        </w:rPr>
        <w:t>主</w:t>
      </w:r>
      <w:r w:rsidRPr="00C412B9">
        <w:rPr>
          <w:rFonts w:ascii="ＭＳ 明朝" w:hAnsi="ＭＳ 明朝"/>
          <w:b/>
          <w:color w:val="000000"/>
          <w:kern w:val="0"/>
          <w:sz w:val="28"/>
          <w:szCs w:val="28"/>
          <w:fitText w:val="1124" w:id="-1146384640"/>
        </w:rPr>
        <w:t>催</w:t>
      </w:r>
      <w:r>
        <w:rPr>
          <w:rFonts w:ascii="ＭＳ 明朝" w:hAnsi="ＭＳ 明朝"/>
          <w:b/>
          <w:color w:val="000000"/>
          <w:sz w:val="28"/>
          <w:szCs w:val="28"/>
        </w:rPr>
        <w:tab/>
        <w:t>：</w:t>
      </w:r>
      <w:r>
        <w:rPr>
          <w:rFonts w:ascii="ＭＳ 明朝" w:hAnsi="ＭＳ 明朝"/>
          <w:b/>
          <w:color w:val="000000"/>
          <w:sz w:val="28"/>
          <w:szCs w:val="28"/>
        </w:rPr>
        <w:tab/>
        <w:t>日本社会人団体</w:t>
      </w:r>
      <w:r w:rsidR="00933A00">
        <w:rPr>
          <w:rFonts w:ascii="ＭＳ 明朝" w:hAnsi="ＭＳ 明朝" w:hint="eastAsia"/>
          <w:b/>
          <w:color w:val="000000"/>
          <w:sz w:val="28"/>
          <w:szCs w:val="28"/>
          <w:lang w:eastAsia="ja-JP"/>
        </w:rPr>
        <w:t>馬術連盟</w:t>
      </w:r>
    </w:p>
    <w:p w14:paraId="6C1876F2" w14:textId="1696639D" w:rsidR="008174EB" w:rsidRDefault="008174EB">
      <w:pPr>
        <w:ind w:firstLine="709"/>
        <w:rPr>
          <w:rFonts w:ascii="ＭＳ 明朝" w:hAnsi="ＭＳ 明朝"/>
          <w:b/>
          <w:color w:val="000000"/>
          <w:sz w:val="28"/>
          <w:szCs w:val="28"/>
        </w:rPr>
      </w:pPr>
      <w:r w:rsidRPr="00C412B9">
        <w:rPr>
          <w:rFonts w:ascii="ＭＳ 明朝" w:hAnsi="ＭＳ 明朝"/>
          <w:b/>
          <w:color w:val="000000"/>
          <w:spacing w:val="281"/>
          <w:kern w:val="0"/>
          <w:sz w:val="28"/>
          <w:szCs w:val="28"/>
          <w:fitText w:val="1124" w:id="-1146384639"/>
        </w:rPr>
        <w:t>協</w:t>
      </w:r>
      <w:r w:rsidRPr="00C412B9">
        <w:rPr>
          <w:rFonts w:ascii="ＭＳ 明朝" w:hAnsi="ＭＳ 明朝"/>
          <w:b/>
          <w:color w:val="000000"/>
          <w:kern w:val="0"/>
          <w:sz w:val="28"/>
          <w:szCs w:val="28"/>
          <w:fitText w:val="1124" w:id="-1146384639"/>
        </w:rPr>
        <w:t>賛</w:t>
      </w:r>
      <w:r>
        <w:rPr>
          <w:rFonts w:ascii="ＭＳ 明朝" w:hAnsi="ＭＳ 明朝"/>
          <w:b/>
          <w:color w:val="000000"/>
          <w:sz w:val="28"/>
          <w:szCs w:val="28"/>
        </w:rPr>
        <w:tab/>
        <w:t>：</w:t>
      </w:r>
      <w:r>
        <w:rPr>
          <w:rFonts w:ascii="ＭＳ 明朝" w:hAnsi="ＭＳ 明朝"/>
          <w:b/>
          <w:color w:val="000000"/>
          <w:sz w:val="28"/>
          <w:szCs w:val="28"/>
        </w:rPr>
        <w:tab/>
        <w:t>レッキス工業株式会社</w:t>
      </w:r>
    </w:p>
    <w:p w14:paraId="12CC2154" w14:textId="7204FAD1" w:rsidR="00723101" w:rsidRDefault="00723101" w:rsidP="00723101">
      <w:pPr>
        <w:ind w:firstLine="709"/>
        <w:rPr>
          <w:rFonts w:ascii="ＭＳ 明朝" w:hAnsi="ＭＳ 明朝"/>
          <w:b/>
          <w:color w:val="000000"/>
          <w:sz w:val="28"/>
          <w:szCs w:val="28"/>
        </w:rPr>
      </w:pPr>
      <w:r>
        <w:rPr>
          <w:rFonts w:ascii="ＭＳ 明朝" w:hAnsi="ＭＳ 明朝" w:hint="eastAsia"/>
          <w:b/>
          <w:color w:val="000000"/>
          <w:sz w:val="28"/>
          <w:szCs w:val="28"/>
          <w:lang w:eastAsia="ja-JP"/>
        </w:rPr>
        <w:t>運営協力</w:t>
      </w:r>
      <w:r>
        <w:rPr>
          <w:rFonts w:ascii="ＭＳ 明朝" w:hAnsi="ＭＳ 明朝"/>
          <w:b/>
          <w:color w:val="000000"/>
          <w:sz w:val="28"/>
          <w:szCs w:val="28"/>
        </w:rPr>
        <w:tab/>
        <w:t>：</w:t>
      </w:r>
      <w:r>
        <w:rPr>
          <w:rFonts w:ascii="ＭＳ 明朝" w:hAnsi="ＭＳ 明朝"/>
          <w:b/>
          <w:color w:val="000000"/>
          <w:sz w:val="28"/>
          <w:szCs w:val="28"/>
        </w:rPr>
        <w:tab/>
      </w:r>
      <w:r>
        <w:rPr>
          <w:rFonts w:ascii="ＭＳ 明朝" w:hAnsi="ＭＳ 明朝" w:hint="eastAsia"/>
          <w:b/>
          <w:color w:val="000000"/>
          <w:sz w:val="28"/>
          <w:szCs w:val="28"/>
          <w:lang w:eastAsia="ja-JP"/>
        </w:rPr>
        <w:t>ドレッサージュ・ステーブル・テルイ</w:t>
      </w:r>
    </w:p>
    <w:p w14:paraId="3F7F5427" w14:textId="77777777" w:rsidR="00723101" w:rsidRPr="00723101" w:rsidRDefault="00723101" w:rsidP="00723101">
      <w:pPr>
        <w:rPr>
          <w:rFonts w:ascii="ＭＳ 明朝" w:hAnsi="ＭＳ 明朝"/>
          <w:b/>
          <w:color w:val="000000"/>
          <w:sz w:val="28"/>
          <w:szCs w:val="28"/>
        </w:rPr>
      </w:pPr>
    </w:p>
    <w:p w14:paraId="0198238B" w14:textId="6D10B164" w:rsidR="008174EB" w:rsidRDefault="008174EB">
      <w:pPr>
        <w:pageBreakBefore/>
        <w:jc w:val="center"/>
        <w:rPr>
          <w:rFonts w:ascii="ＭＳ 明朝" w:hAnsi="ＭＳ 明朝"/>
          <w:b/>
          <w:sz w:val="28"/>
          <w:szCs w:val="28"/>
        </w:rPr>
      </w:pPr>
      <w:r>
        <w:rPr>
          <w:rFonts w:ascii="ＭＳ 明朝" w:hAnsi="ＭＳ 明朝"/>
          <w:b/>
          <w:sz w:val="28"/>
          <w:szCs w:val="28"/>
        </w:rPr>
        <w:lastRenderedPageBreak/>
        <w:t>大　会　役　員</w:t>
      </w:r>
    </w:p>
    <w:p w14:paraId="44984843" w14:textId="77777777" w:rsidR="008174EB" w:rsidRDefault="008174EB">
      <w:pPr>
        <w:jc w:val="center"/>
        <w:rPr>
          <w:rFonts w:ascii="ＭＳ 明朝" w:hAnsi="ＭＳ 明朝"/>
          <w:b/>
          <w:sz w:val="28"/>
          <w:szCs w:val="28"/>
        </w:rPr>
      </w:pPr>
    </w:p>
    <w:p w14:paraId="21191819" w14:textId="77777777" w:rsidR="008174EB" w:rsidRDefault="008174EB">
      <w:pPr>
        <w:spacing w:before="160" w:line="480" w:lineRule="auto"/>
        <w:rPr>
          <w:rFonts w:ascii="ＭＳ 明朝" w:hAnsi="ＭＳ 明朝"/>
          <w:b/>
          <w:bCs/>
          <w:color w:val="000000"/>
          <w:spacing w:val="93"/>
          <w:sz w:val="22"/>
          <w:szCs w:val="22"/>
        </w:rPr>
      </w:pPr>
    </w:p>
    <w:p w14:paraId="5ABE2948" w14:textId="1A7F9C46" w:rsidR="008174EB" w:rsidRPr="00A01A7B" w:rsidRDefault="008174EB">
      <w:pPr>
        <w:spacing w:before="160" w:line="480" w:lineRule="auto"/>
        <w:rPr>
          <w:rFonts w:ascii="ＭＳ 明朝" w:hAnsi="ＭＳ 明朝"/>
          <w:sz w:val="22"/>
          <w:szCs w:val="22"/>
        </w:rPr>
      </w:pPr>
      <w:r w:rsidRPr="00A01A7B">
        <w:rPr>
          <w:rFonts w:ascii="ＭＳ 明朝" w:hAnsi="ＭＳ 明朝"/>
          <w:b/>
          <w:bCs/>
          <w:spacing w:val="93"/>
          <w:sz w:val="22"/>
          <w:szCs w:val="22"/>
        </w:rPr>
        <w:t>大会会</w:t>
      </w:r>
      <w:r w:rsidRPr="00A01A7B">
        <w:rPr>
          <w:rFonts w:ascii="ＭＳ 明朝" w:hAnsi="ＭＳ 明朝"/>
          <w:b/>
          <w:bCs/>
          <w:sz w:val="22"/>
          <w:szCs w:val="22"/>
        </w:rPr>
        <w:t>長</w:t>
      </w:r>
      <w:r w:rsidRPr="00A01A7B">
        <w:rPr>
          <w:rFonts w:ascii="ＭＳ 明朝" w:hAnsi="ＭＳ 明朝"/>
          <w:b/>
          <w:bCs/>
          <w:sz w:val="22"/>
          <w:szCs w:val="22"/>
        </w:rPr>
        <w:tab/>
      </w:r>
      <w:r w:rsidRPr="00A01A7B">
        <w:rPr>
          <w:rFonts w:ascii="ＭＳ 明朝" w:hAnsi="ＭＳ 明朝"/>
          <w:b/>
          <w:bCs/>
          <w:sz w:val="22"/>
          <w:szCs w:val="22"/>
        </w:rPr>
        <w:tab/>
      </w:r>
      <w:r w:rsidRPr="00A01A7B">
        <w:rPr>
          <w:rFonts w:ascii="ＭＳ 明朝" w:hAnsi="ＭＳ 明朝"/>
          <w:sz w:val="22"/>
          <w:szCs w:val="22"/>
        </w:rPr>
        <w:t>山口</w:t>
      </w:r>
      <w:r w:rsidR="00AC5BB0">
        <w:rPr>
          <w:rFonts w:ascii="ＭＳ 明朝" w:hAnsi="ＭＳ 明朝" w:hint="cs"/>
          <w:sz w:val="22"/>
          <w:szCs w:val="22"/>
        </w:rPr>
        <w:t xml:space="preserve"> </w:t>
      </w:r>
      <w:r w:rsidR="00AC5BB0">
        <w:rPr>
          <w:rFonts w:ascii="ＭＳ 明朝" w:hAnsi="ＭＳ 明朝"/>
          <w:sz w:val="22"/>
          <w:szCs w:val="22"/>
        </w:rPr>
        <w:t xml:space="preserve"> </w:t>
      </w:r>
      <w:r w:rsidR="008F520F">
        <w:rPr>
          <w:rFonts w:ascii="ＭＳ 明朝" w:hAnsi="ＭＳ 明朝"/>
          <w:sz w:val="22"/>
          <w:szCs w:val="22"/>
        </w:rPr>
        <w:t xml:space="preserve"> </w:t>
      </w:r>
      <w:r w:rsidRPr="00A01A7B">
        <w:rPr>
          <w:rFonts w:ascii="ＭＳ 明朝" w:hAnsi="ＭＳ 明朝"/>
          <w:sz w:val="22"/>
          <w:szCs w:val="22"/>
        </w:rPr>
        <w:t>昇</w:t>
      </w:r>
    </w:p>
    <w:p w14:paraId="4C42A3D2" w14:textId="733DFF7C" w:rsidR="008174EB" w:rsidRPr="00A01A7B" w:rsidRDefault="008174EB">
      <w:pPr>
        <w:spacing w:line="480" w:lineRule="auto"/>
        <w:rPr>
          <w:rFonts w:ascii="ＭＳ 明朝" w:hAnsi="ＭＳ 明朝"/>
          <w:sz w:val="22"/>
          <w:szCs w:val="22"/>
        </w:rPr>
      </w:pPr>
      <w:r w:rsidRPr="00A01A7B">
        <w:rPr>
          <w:rFonts w:ascii="ＭＳ 明朝" w:hAnsi="ＭＳ 明朝"/>
          <w:b/>
          <w:spacing w:val="42"/>
          <w:sz w:val="22"/>
          <w:szCs w:val="22"/>
        </w:rPr>
        <w:t>大会副会</w:t>
      </w:r>
      <w:r w:rsidRPr="00A01A7B">
        <w:rPr>
          <w:rFonts w:ascii="ＭＳ 明朝" w:hAnsi="ＭＳ 明朝"/>
          <w:b/>
          <w:sz w:val="22"/>
          <w:szCs w:val="22"/>
        </w:rPr>
        <w:t>長</w:t>
      </w:r>
      <w:r w:rsidRPr="00A01A7B">
        <w:rPr>
          <w:rFonts w:ascii="ＭＳ 明朝" w:hAnsi="ＭＳ 明朝"/>
          <w:b/>
          <w:sz w:val="22"/>
          <w:szCs w:val="22"/>
        </w:rPr>
        <w:tab/>
      </w:r>
      <w:r w:rsidRPr="00A01A7B">
        <w:rPr>
          <w:rFonts w:ascii="ＭＳ 明朝" w:hAnsi="ＭＳ 明朝"/>
          <w:b/>
          <w:sz w:val="22"/>
          <w:szCs w:val="22"/>
        </w:rPr>
        <w:tab/>
      </w:r>
      <w:r w:rsidR="007F6E96" w:rsidRPr="007F6E96">
        <w:rPr>
          <w:rFonts w:ascii="ＭＳ 明朝" w:hAnsi="ＭＳ 明朝" w:hint="eastAsia"/>
          <w:bCs/>
          <w:sz w:val="22"/>
          <w:szCs w:val="22"/>
          <w:lang w:eastAsia="zh-TW"/>
        </w:rPr>
        <w:t>東</w:t>
      </w:r>
      <w:r w:rsidR="00AC5BB0">
        <w:rPr>
          <w:rFonts w:ascii="ＭＳ 明朝" w:hAnsi="ＭＳ 明朝" w:hint="eastAsia"/>
          <w:bCs/>
          <w:sz w:val="22"/>
          <w:szCs w:val="22"/>
          <w:lang w:eastAsia="ja-JP"/>
        </w:rPr>
        <w:t xml:space="preserve"> </w:t>
      </w:r>
      <w:r w:rsidR="00AC5BB0">
        <w:rPr>
          <w:rFonts w:ascii="ＭＳ 明朝" w:hAnsi="ＭＳ 明朝"/>
          <w:bCs/>
          <w:sz w:val="22"/>
          <w:szCs w:val="22"/>
          <w:lang w:eastAsia="ja-JP"/>
        </w:rPr>
        <w:t xml:space="preserve"> </w:t>
      </w:r>
      <w:r w:rsidR="008F520F">
        <w:rPr>
          <w:rFonts w:ascii="ＭＳ 明朝" w:hAnsi="ＭＳ 明朝" w:hint="eastAsia"/>
          <w:bCs/>
          <w:sz w:val="22"/>
          <w:szCs w:val="22"/>
          <w:lang w:eastAsia="ja-JP"/>
        </w:rPr>
        <w:t xml:space="preserve"> </w:t>
      </w:r>
      <w:r w:rsidR="007F6E96" w:rsidRPr="007F6E96">
        <w:rPr>
          <w:rFonts w:ascii="ＭＳ 明朝" w:hAnsi="ＭＳ 明朝" w:hint="eastAsia"/>
          <w:bCs/>
          <w:sz w:val="22"/>
          <w:szCs w:val="22"/>
          <w:lang w:eastAsia="zh-TW"/>
        </w:rPr>
        <w:t>純一</w:t>
      </w:r>
      <w:r w:rsidR="008F520F">
        <w:rPr>
          <w:rFonts w:ascii="ＭＳ 明朝" w:hAnsi="ＭＳ 明朝" w:hint="eastAsia"/>
          <w:bCs/>
          <w:sz w:val="22"/>
          <w:szCs w:val="22"/>
          <w:lang w:eastAsia="ja-JP"/>
        </w:rPr>
        <w:t xml:space="preserve">　　</w:t>
      </w:r>
      <w:r w:rsidR="00C82A45" w:rsidRPr="003B404B">
        <w:rPr>
          <w:rFonts w:asciiTheme="minorEastAsia" w:eastAsiaTheme="minorEastAsia" w:hAnsiTheme="minorEastAsia" w:cs="ＭＳ Ｐ明朝" w:hint="eastAsia"/>
          <w:sz w:val="22"/>
          <w:szCs w:val="20"/>
          <w:lang w:val="ja-JP"/>
        </w:rPr>
        <w:t>宮川</w:t>
      </w:r>
      <w:r w:rsidR="00434AD0" w:rsidRPr="00434AD0">
        <w:rPr>
          <w:rFonts w:asciiTheme="minorEastAsia" w:eastAsiaTheme="minorEastAsia" w:hAnsiTheme="minorEastAsia" w:cs="ＭＳ Ｐ明朝" w:hint="cs"/>
          <w:sz w:val="22"/>
          <w:szCs w:val="20"/>
        </w:rPr>
        <w:t xml:space="preserve"> </w:t>
      </w:r>
      <w:r w:rsidR="00C82A45" w:rsidRPr="003B404B">
        <w:rPr>
          <w:rFonts w:asciiTheme="minorEastAsia" w:eastAsiaTheme="minorEastAsia" w:hAnsiTheme="minorEastAsia" w:cs="ＭＳ Ｐ明朝" w:hint="eastAsia"/>
          <w:sz w:val="22"/>
          <w:szCs w:val="20"/>
          <w:lang w:val="ja-JP"/>
        </w:rPr>
        <w:t>一彦</w:t>
      </w:r>
    </w:p>
    <w:p w14:paraId="33938203" w14:textId="0564952C" w:rsidR="008174EB" w:rsidRPr="00DD70F4" w:rsidRDefault="008174EB">
      <w:pPr>
        <w:spacing w:line="480" w:lineRule="auto"/>
        <w:rPr>
          <w:rFonts w:ascii="ＭＳ 明朝" w:hAnsi="ＭＳ 明朝"/>
          <w:sz w:val="22"/>
          <w:szCs w:val="22"/>
        </w:rPr>
      </w:pPr>
      <w:r w:rsidRPr="00A01A7B">
        <w:rPr>
          <w:rFonts w:ascii="ＭＳ 明朝" w:hAnsi="ＭＳ 明朝"/>
          <w:b/>
          <w:bCs/>
          <w:spacing w:val="42"/>
          <w:sz w:val="22"/>
          <w:szCs w:val="22"/>
        </w:rPr>
        <w:t>大会委員</w:t>
      </w:r>
      <w:r w:rsidRPr="00A01A7B">
        <w:rPr>
          <w:rFonts w:ascii="ＭＳ 明朝" w:hAnsi="ＭＳ 明朝"/>
          <w:b/>
          <w:bCs/>
          <w:sz w:val="22"/>
          <w:szCs w:val="22"/>
        </w:rPr>
        <w:t>長</w:t>
      </w:r>
      <w:r w:rsidRPr="00A01A7B">
        <w:rPr>
          <w:rFonts w:ascii="ＭＳ 明朝" w:hAnsi="ＭＳ 明朝"/>
          <w:b/>
          <w:bCs/>
          <w:sz w:val="22"/>
          <w:szCs w:val="22"/>
        </w:rPr>
        <w:tab/>
      </w:r>
      <w:r w:rsidRPr="00A01A7B">
        <w:rPr>
          <w:rFonts w:ascii="ＭＳ 明朝" w:hAnsi="ＭＳ 明朝"/>
          <w:b/>
          <w:bCs/>
          <w:sz w:val="22"/>
          <w:szCs w:val="22"/>
        </w:rPr>
        <w:tab/>
      </w:r>
      <w:r w:rsidR="00C412B9" w:rsidRPr="00C412B9">
        <w:rPr>
          <w:rFonts w:ascii="ＭＳ 明朝" w:hAnsi="ＭＳ 明朝" w:hint="eastAsia"/>
          <w:sz w:val="22"/>
          <w:szCs w:val="22"/>
          <w:lang w:eastAsia="ja-JP"/>
        </w:rPr>
        <w:t>木村</w:t>
      </w:r>
      <w:r w:rsidR="00C412B9">
        <w:rPr>
          <w:rFonts w:ascii="ＭＳ 明朝" w:hAnsi="ＭＳ 明朝" w:hint="eastAsia"/>
          <w:sz w:val="22"/>
          <w:szCs w:val="22"/>
          <w:lang w:eastAsia="ja-JP"/>
        </w:rPr>
        <w:t xml:space="preserve"> </w:t>
      </w:r>
      <w:r w:rsidR="00C412B9" w:rsidRPr="00C412B9">
        <w:rPr>
          <w:rFonts w:ascii="ＭＳ 明朝" w:hAnsi="ＭＳ 明朝" w:hint="eastAsia"/>
          <w:sz w:val="22"/>
          <w:szCs w:val="22"/>
          <w:lang w:eastAsia="ja-JP"/>
        </w:rPr>
        <w:t>郁実</w:t>
      </w:r>
    </w:p>
    <w:p w14:paraId="3CEF74F2" w14:textId="11EBC913" w:rsidR="008174EB" w:rsidRPr="00A01A7B" w:rsidRDefault="008174EB">
      <w:pPr>
        <w:spacing w:line="480" w:lineRule="auto"/>
        <w:rPr>
          <w:rFonts w:ascii="ＭＳ 明朝" w:hAnsi="ＭＳ 明朝"/>
          <w:szCs w:val="22"/>
        </w:rPr>
      </w:pPr>
      <w:r w:rsidRPr="00A01A7B">
        <w:rPr>
          <w:rFonts w:ascii="ＭＳ 明朝" w:hAnsi="ＭＳ 明朝"/>
          <w:b/>
          <w:bCs/>
          <w:spacing w:val="194"/>
          <w:sz w:val="22"/>
          <w:szCs w:val="22"/>
        </w:rPr>
        <w:t>審判</w:t>
      </w:r>
      <w:r w:rsidRPr="00A01A7B">
        <w:rPr>
          <w:rFonts w:ascii="ＭＳ 明朝" w:hAnsi="ＭＳ 明朝"/>
          <w:b/>
          <w:bCs/>
          <w:spacing w:val="1"/>
          <w:sz w:val="22"/>
          <w:szCs w:val="22"/>
        </w:rPr>
        <w:t>長</w:t>
      </w:r>
      <w:r w:rsidRPr="00A01A7B">
        <w:rPr>
          <w:rFonts w:ascii="ＭＳ 明朝" w:hAnsi="ＭＳ 明朝"/>
          <w:b/>
          <w:bCs/>
          <w:spacing w:val="1"/>
          <w:sz w:val="22"/>
          <w:szCs w:val="22"/>
        </w:rPr>
        <w:tab/>
      </w:r>
      <w:r w:rsidRPr="00A01A7B">
        <w:rPr>
          <w:rFonts w:ascii="ＭＳ 明朝" w:hAnsi="ＭＳ 明朝"/>
          <w:b/>
          <w:bCs/>
          <w:spacing w:val="1"/>
          <w:sz w:val="22"/>
          <w:szCs w:val="22"/>
        </w:rPr>
        <w:tab/>
      </w:r>
      <w:r w:rsidR="00723101">
        <w:rPr>
          <w:rFonts w:asciiTheme="minorEastAsia" w:eastAsiaTheme="minorEastAsia" w:hAnsiTheme="minorEastAsia" w:cs="ＭＳ Ｐ明朝" w:hint="eastAsia"/>
          <w:sz w:val="22"/>
          <w:szCs w:val="20"/>
          <w:lang w:val="ja-JP" w:eastAsia="ja-JP"/>
        </w:rPr>
        <w:t xml:space="preserve">児玉　</w:t>
      </w:r>
      <w:r w:rsidR="00723101" w:rsidRPr="008F520F">
        <w:rPr>
          <w:rFonts w:asciiTheme="minorEastAsia" w:eastAsiaTheme="minorEastAsia" w:hAnsiTheme="minorEastAsia" w:cs="ＭＳ Ｐ明朝" w:hint="eastAsia"/>
          <w:sz w:val="22"/>
          <w:szCs w:val="20"/>
          <w:lang w:eastAsia="ja-JP"/>
        </w:rPr>
        <w:t xml:space="preserve"> </w:t>
      </w:r>
      <w:r w:rsidR="00723101">
        <w:rPr>
          <w:rFonts w:asciiTheme="minorEastAsia" w:eastAsiaTheme="minorEastAsia" w:hAnsiTheme="minorEastAsia" w:cs="ＭＳ Ｐ明朝" w:hint="eastAsia"/>
          <w:sz w:val="22"/>
          <w:szCs w:val="20"/>
          <w:lang w:val="ja-JP" w:eastAsia="ja-JP"/>
        </w:rPr>
        <w:t>彰</w:t>
      </w:r>
    </w:p>
    <w:p w14:paraId="4966492C" w14:textId="2D97F4F8" w:rsidR="008174EB" w:rsidRPr="00F663DF" w:rsidRDefault="008174EB">
      <w:pPr>
        <w:spacing w:line="480" w:lineRule="auto"/>
        <w:rPr>
          <w:rFonts w:ascii="ＭＳ 明朝" w:eastAsia="PMingLiU" w:hAnsi="ＭＳ 明朝"/>
          <w:szCs w:val="22"/>
          <w:lang w:eastAsia="zh-TW"/>
        </w:rPr>
      </w:pPr>
      <w:r w:rsidRPr="00A01A7B">
        <w:rPr>
          <w:rFonts w:ascii="ＭＳ 明朝" w:hAnsi="ＭＳ 明朝"/>
          <w:b/>
          <w:bCs/>
          <w:spacing w:val="194"/>
          <w:sz w:val="22"/>
          <w:szCs w:val="22"/>
        </w:rPr>
        <w:t>審判</w:t>
      </w:r>
      <w:r w:rsidRPr="00A01A7B">
        <w:rPr>
          <w:rFonts w:ascii="ＭＳ 明朝" w:hAnsi="ＭＳ 明朝"/>
          <w:b/>
          <w:bCs/>
          <w:spacing w:val="1"/>
          <w:sz w:val="22"/>
          <w:szCs w:val="22"/>
        </w:rPr>
        <w:t>員</w:t>
      </w:r>
      <w:r w:rsidRPr="00A01A7B">
        <w:rPr>
          <w:rFonts w:ascii="ＭＳ 明朝" w:hAnsi="ＭＳ 明朝"/>
          <w:b/>
          <w:bCs/>
          <w:spacing w:val="1"/>
          <w:sz w:val="22"/>
          <w:szCs w:val="22"/>
        </w:rPr>
        <w:tab/>
      </w:r>
      <w:r w:rsidRPr="00A01A7B">
        <w:rPr>
          <w:rFonts w:ascii="ＭＳ 明朝" w:hAnsi="ＭＳ 明朝"/>
          <w:b/>
          <w:bCs/>
          <w:spacing w:val="1"/>
          <w:sz w:val="22"/>
          <w:szCs w:val="22"/>
        </w:rPr>
        <w:tab/>
      </w:r>
      <w:r w:rsidR="00723101" w:rsidRPr="00723101">
        <w:rPr>
          <w:rFonts w:ascii="ＭＳ 明朝" w:hAnsi="ＭＳ 明朝" w:hint="eastAsia"/>
          <w:spacing w:val="1"/>
          <w:sz w:val="22"/>
          <w:szCs w:val="22"/>
        </w:rPr>
        <w:t>小田</w:t>
      </w:r>
      <w:r w:rsidR="00723101">
        <w:rPr>
          <w:rFonts w:ascii="ＭＳ 明朝" w:hAnsi="ＭＳ 明朝" w:hint="eastAsia"/>
          <w:spacing w:val="1"/>
          <w:sz w:val="22"/>
          <w:szCs w:val="22"/>
          <w:lang w:eastAsia="ja-JP"/>
        </w:rPr>
        <w:t xml:space="preserve"> </w:t>
      </w:r>
      <w:r w:rsidR="00723101" w:rsidRPr="00723101">
        <w:rPr>
          <w:rFonts w:ascii="ＭＳ 明朝" w:hAnsi="ＭＳ 明朝" w:hint="eastAsia"/>
          <w:spacing w:val="1"/>
          <w:sz w:val="22"/>
          <w:szCs w:val="22"/>
        </w:rPr>
        <w:t>観世</w:t>
      </w:r>
      <w:r w:rsidR="00723101">
        <w:rPr>
          <w:rFonts w:ascii="ＭＳ 明朝" w:hAnsi="ＭＳ 明朝" w:hint="eastAsia"/>
          <w:spacing w:val="1"/>
          <w:sz w:val="22"/>
          <w:szCs w:val="22"/>
          <w:lang w:eastAsia="ja-JP"/>
        </w:rPr>
        <w:t xml:space="preserve">　　</w:t>
      </w:r>
      <w:r w:rsidR="00723101" w:rsidRPr="00723101">
        <w:rPr>
          <w:rFonts w:ascii="ＭＳ 明朝" w:hAnsi="ＭＳ 明朝" w:hint="eastAsia"/>
          <w:spacing w:val="1"/>
          <w:sz w:val="22"/>
          <w:szCs w:val="22"/>
        </w:rPr>
        <w:t>石塚</w:t>
      </w:r>
      <w:r w:rsidR="00723101">
        <w:rPr>
          <w:rFonts w:ascii="ＭＳ 明朝" w:hAnsi="ＭＳ 明朝" w:hint="cs"/>
          <w:spacing w:val="1"/>
          <w:sz w:val="22"/>
          <w:szCs w:val="22"/>
        </w:rPr>
        <w:t xml:space="preserve"> </w:t>
      </w:r>
      <w:r w:rsidR="00723101" w:rsidRPr="00723101">
        <w:rPr>
          <w:rFonts w:ascii="ＭＳ 明朝" w:hAnsi="ＭＳ 明朝" w:hint="eastAsia"/>
          <w:spacing w:val="1"/>
          <w:sz w:val="22"/>
          <w:szCs w:val="22"/>
        </w:rPr>
        <w:t>三千代</w:t>
      </w:r>
    </w:p>
    <w:p w14:paraId="7411EDFB" w14:textId="765828C7" w:rsidR="008174EB" w:rsidRPr="00A01A7B" w:rsidRDefault="00AC4BD2">
      <w:pPr>
        <w:spacing w:line="480" w:lineRule="auto"/>
        <w:rPr>
          <w:rFonts w:ascii="ＭＳ 明朝" w:hAnsi="ＭＳ 明朝"/>
          <w:sz w:val="22"/>
          <w:szCs w:val="22"/>
        </w:rPr>
      </w:pPr>
      <w:r w:rsidRPr="00A01A7B">
        <w:rPr>
          <w:rFonts w:ascii="ＭＳ 明朝" w:hAnsi="ＭＳ 明朝" w:hint="eastAsia"/>
          <w:b/>
          <w:bCs/>
          <w:spacing w:val="93"/>
          <w:sz w:val="22"/>
          <w:szCs w:val="22"/>
          <w:lang w:eastAsia="zh-TW"/>
        </w:rPr>
        <w:t>救護看護師</w:t>
      </w:r>
      <w:r w:rsidR="008174EB" w:rsidRPr="00A01A7B">
        <w:rPr>
          <w:rFonts w:ascii="ＭＳ 明朝" w:hAnsi="ＭＳ 明朝"/>
          <w:b/>
          <w:bCs/>
          <w:sz w:val="22"/>
          <w:szCs w:val="22"/>
        </w:rPr>
        <w:tab/>
      </w:r>
      <w:r w:rsidR="008174EB" w:rsidRPr="00A01A7B">
        <w:rPr>
          <w:rFonts w:ascii="ＭＳ 明朝" w:hAnsi="ＭＳ 明朝"/>
          <w:b/>
          <w:bCs/>
          <w:sz w:val="22"/>
          <w:szCs w:val="22"/>
        </w:rPr>
        <w:tab/>
      </w:r>
      <w:r w:rsidR="00F97FAA" w:rsidRPr="00F97FAA">
        <w:rPr>
          <w:rFonts w:ascii="ＭＳ 明朝" w:hAnsi="ＭＳ 明朝" w:hint="eastAsia"/>
          <w:sz w:val="22"/>
          <w:szCs w:val="22"/>
          <w:lang w:eastAsia="ja-JP"/>
        </w:rPr>
        <w:t>周郷</w:t>
      </w:r>
      <w:r w:rsidR="00434AD0">
        <w:rPr>
          <w:rFonts w:ascii="ＭＳ 明朝" w:hAnsi="ＭＳ 明朝" w:hint="eastAsia"/>
          <w:sz w:val="22"/>
          <w:szCs w:val="22"/>
          <w:lang w:eastAsia="ja-JP"/>
        </w:rPr>
        <w:t xml:space="preserve"> </w:t>
      </w:r>
      <w:r w:rsidR="006F0BD0">
        <w:rPr>
          <w:rFonts w:ascii="ＭＳ 明朝" w:hAnsi="ＭＳ 明朝" w:hint="eastAsia"/>
          <w:sz w:val="22"/>
          <w:szCs w:val="22"/>
          <w:lang w:eastAsia="ja-JP"/>
        </w:rPr>
        <w:t>裕子</w:t>
      </w:r>
    </w:p>
    <w:p w14:paraId="2D215072" w14:textId="213C3136" w:rsidR="008174EB" w:rsidRPr="00C412B9" w:rsidRDefault="008174EB">
      <w:pPr>
        <w:spacing w:line="480" w:lineRule="auto"/>
        <w:rPr>
          <w:rFonts w:ascii="ＭＳ 明朝" w:hAnsi="ＭＳ 明朝"/>
          <w:sz w:val="22"/>
          <w:szCs w:val="22"/>
        </w:rPr>
      </w:pPr>
      <w:r w:rsidRPr="00A01A7B">
        <w:rPr>
          <w:rFonts w:ascii="ＭＳ 明朝" w:hAnsi="ＭＳ 明朝"/>
          <w:b/>
          <w:bCs/>
          <w:spacing w:val="55"/>
          <w:sz w:val="22"/>
          <w:szCs w:val="22"/>
        </w:rPr>
        <w:t>競技委員</w:t>
      </w:r>
      <w:r w:rsidRPr="00A01A7B">
        <w:rPr>
          <w:rFonts w:ascii="ＭＳ 明朝" w:hAnsi="ＭＳ 明朝"/>
          <w:b/>
          <w:bCs/>
          <w:spacing w:val="-2"/>
          <w:sz w:val="22"/>
          <w:szCs w:val="22"/>
        </w:rPr>
        <w:t>長</w:t>
      </w:r>
      <w:r w:rsidRPr="00A01A7B">
        <w:rPr>
          <w:rFonts w:ascii="ＭＳ 明朝" w:hAnsi="ＭＳ 明朝"/>
          <w:b/>
          <w:bCs/>
          <w:spacing w:val="-2"/>
          <w:sz w:val="22"/>
          <w:szCs w:val="22"/>
        </w:rPr>
        <w:tab/>
      </w:r>
      <w:r w:rsidRPr="00A01A7B">
        <w:rPr>
          <w:rFonts w:ascii="ＭＳ 明朝" w:hAnsi="ＭＳ 明朝"/>
          <w:b/>
          <w:bCs/>
          <w:spacing w:val="-2"/>
          <w:sz w:val="22"/>
          <w:szCs w:val="22"/>
        </w:rPr>
        <w:tab/>
      </w:r>
      <w:r w:rsidR="00C412B9" w:rsidRPr="00C412B9">
        <w:rPr>
          <w:rFonts w:ascii="ＭＳ 明朝" w:hAnsi="ＭＳ 明朝" w:hint="eastAsia"/>
          <w:spacing w:val="-2"/>
          <w:sz w:val="22"/>
          <w:szCs w:val="22"/>
          <w:lang w:eastAsia="ja-JP"/>
        </w:rPr>
        <w:t>木村</w:t>
      </w:r>
      <w:r w:rsidR="00C412B9" w:rsidRPr="00C412B9">
        <w:rPr>
          <w:rFonts w:ascii="ＭＳ 明朝" w:hAnsi="ＭＳ 明朝" w:hint="cs"/>
          <w:spacing w:val="-2"/>
          <w:sz w:val="22"/>
          <w:szCs w:val="22"/>
        </w:rPr>
        <w:t xml:space="preserve"> </w:t>
      </w:r>
      <w:r w:rsidR="00C412B9" w:rsidRPr="00C412B9">
        <w:rPr>
          <w:rFonts w:ascii="ＭＳ 明朝" w:hAnsi="ＭＳ 明朝" w:hint="eastAsia"/>
          <w:spacing w:val="-2"/>
          <w:sz w:val="22"/>
          <w:szCs w:val="22"/>
          <w:lang w:eastAsia="ja-JP"/>
        </w:rPr>
        <w:t>郁実</w:t>
      </w:r>
    </w:p>
    <w:p w14:paraId="1B0D504B" w14:textId="48A0A4DD" w:rsidR="008174EB" w:rsidRDefault="008174EB">
      <w:pPr>
        <w:spacing w:line="480" w:lineRule="auto"/>
        <w:rPr>
          <w:rFonts w:ascii="ＭＳ 明朝" w:hAnsi="ＭＳ 明朝"/>
          <w:bCs/>
          <w:sz w:val="22"/>
          <w:szCs w:val="22"/>
          <w:lang w:eastAsia="ja-JP"/>
        </w:rPr>
      </w:pPr>
      <w:r w:rsidRPr="00A01A7B">
        <w:rPr>
          <w:rFonts w:ascii="ＭＳ 明朝" w:hAnsi="ＭＳ 明朝"/>
          <w:b/>
          <w:sz w:val="22"/>
          <w:szCs w:val="22"/>
        </w:rPr>
        <w:t>大会運営スタッフ</w:t>
      </w:r>
      <w:r w:rsidRPr="00A01A7B">
        <w:rPr>
          <w:rFonts w:ascii="ＭＳ 明朝" w:hAnsi="ＭＳ 明朝"/>
          <w:b/>
          <w:sz w:val="22"/>
          <w:szCs w:val="22"/>
        </w:rPr>
        <w:tab/>
      </w:r>
      <w:r w:rsidR="00A827CD">
        <w:rPr>
          <w:rFonts w:ascii="ＭＳ 明朝" w:hAnsi="ＭＳ 明朝"/>
          <w:b/>
          <w:sz w:val="22"/>
          <w:szCs w:val="22"/>
        </w:rPr>
        <w:tab/>
      </w:r>
      <w:r w:rsidR="006F0BD0" w:rsidRPr="006F0BD0">
        <w:rPr>
          <w:rFonts w:ascii="ＭＳ 明朝" w:hAnsi="ＭＳ 明朝" w:hint="eastAsia"/>
          <w:bCs/>
          <w:sz w:val="22"/>
          <w:szCs w:val="22"/>
          <w:lang w:eastAsia="ja-JP"/>
        </w:rPr>
        <w:t>ホースフェスティバル委員会</w:t>
      </w:r>
    </w:p>
    <w:p w14:paraId="053DCE19" w14:textId="5DB20D97" w:rsidR="008F520F" w:rsidRDefault="006F0BD0" w:rsidP="006F0BD0">
      <w:pPr>
        <w:spacing w:line="480" w:lineRule="auto"/>
        <w:rPr>
          <w:rFonts w:ascii="ＭＳ 明朝" w:hAnsi="ＭＳ 明朝"/>
          <w:bCs/>
          <w:sz w:val="22"/>
          <w:szCs w:val="22"/>
          <w:lang w:eastAsia="ja-JP"/>
        </w:rPr>
      </w:pPr>
      <w:r>
        <w:rPr>
          <w:rFonts w:ascii="ＭＳ 明朝" w:hAnsi="ＭＳ 明朝"/>
          <w:bCs/>
          <w:sz w:val="22"/>
          <w:szCs w:val="22"/>
          <w:lang w:eastAsia="ja-JP"/>
        </w:rPr>
        <w:tab/>
      </w:r>
      <w:r>
        <w:rPr>
          <w:rFonts w:ascii="ＭＳ 明朝" w:hAnsi="ＭＳ 明朝"/>
          <w:bCs/>
          <w:sz w:val="22"/>
          <w:szCs w:val="22"/>
          <w:lang w:eastAsia="ja-JP"/>
        </w:rPr>
        <w:tab/>
      </w:r>
      <w:r>
        <w:rPr>
          <w:rFonts w:ascii="ＭＳ 明朝" w:hAnsi="ＭＳ 明朝"/>
          <w:bCs/>
          <w:sz w:val="22"/>
          <w:szCs w:val="22"/>
          <w:lang w:eastAsia="ja-JP"/>
        </w:rPr>
        <w:tab/>
      </w:r>
      <w:r>
        <w:rPr>
          <w:rFonts w:ascii="ＭＳ 明朝" w:hAnsi="ＭＳ 明朝"/>
          <w:bCs/>
          <w:sz w:val="22"/>
          <w:szCs w:val="22"/>
          <w:lang w:eastAsia="ja-JP"/>
        </w:rPr>
        <w:tab/>
      </w:r>
      <w:r w:rsidR="00517A85">
        <w:rPr>
          <w:rFonts w:ascii="ＭＳ 明朝" w:hAnsi="ＭＳ 明朝" w:hint="eastAsia"/>
          <w:bCs/>
          <w:sz w:val="22"/>
          <w:szCs w:val="22"/>
          <w:lang w:eastAsia="ja-JP"/>
        </w:rPr>
        <w:t>久保</w:t>
      </w:r>
      <w:r w:rsidR="00AF4D1C">
        <w:rPr>
          <w:rFonts w:ascii="ＭＳ 明朝" w:hAnsi="ＭＳ 明朝" w:hint="eastAsia"/>
          <w:bCs/>
          <w:sz w:val="22"/>
          <w:szCs w:val="22"/>
          <w:lang w:eastAsia="ja-JP"/>
        </w:rPr>
        <w:t xml:space="preserve"> </w:t>
      </w:r>
      <w:r w:rsidR="00517A85">
        <w:rPr>
          <w:rFonts w:ascii="ＭＳ 明朝" w:hAnsi="ＭＳ 明朝" w:hint="eastAsia"/>
          <w:bCs/>
          <w:sz w:val="22"/>
          <w:szCs w:val="22"/>
          <w:lang w:eastAsia="ja-JP"/>
        </w:rPr>
        <w:t>知之</w:t>
      </w:r>
      <w:r w:rsidR="008F520F">
        <w:rPr>
          <w:rFonts w:ascii="ＭＳ 明朝" w:hAnsi="ＭＳ 明朝" w:hint="eastAsia"/>
          <w:bCs/>
          <w:sz w:val="22"/>
          <w:szCs w:val="22"/>
          <w:lang w:eastAsia="ja-JP"/>
        </w:rPr>
        <w:t xml:space="preserve">　　</w:t>
      </w:r>
      <w:r w:rsidR="00970860">
        <w:rPr>
          <w:rFonts w:ascii="ＭＳ 明朝" w:hAnsi="ＭＳ 明朝" w:hint="eastAsia"/>
          <w:bCs/>
          <w:sz w:val="22"/>
          <w:szCs w:val="22"/>
          <w:lang w:eastAsia="ja-JP"/>
        </w:rPr>
        <w:t>木村</w:t>
      </w:r>
      <w:r w:rsidR="00AF4D1C">
        <w:rPr>
          <w:rFonts w:ascii="ＭＳ 明朝" w:hAnsi="ＭＳ 明朝" w:hint="eastAsia"/>
          <w:bCs/>
          <w:sz w:val="22"/>
          <w:szCs w:val="22"/>
          <w:lang w:eastAsia="ja-JP"/>
        </w:rPr>
        <w:t xml:space="preserve"> </w:t>
      </w:r>
      <w:r w:rsidR="00970860">
        <w:rPr>
          <w:rFonts w:ascii="ＭＳ 明朝" w:hAnsi="ＭＳ 明朝" w:hint="eastAsia"/>
          <w:bCs/>
          <w:sz w:val="22"/>
          <w:szCs w:val="22"/>
          <w:lang w:eastAsia="ja-JP"/>
        </w:rPr>
        <w:t>郁</w:t>
      </w:r>
      <w:r w:rsidR="00C412B9">
        <w:rPr>
          <w:rFonts w:ascii="ＭＳ 明朝" w:hAnsi="ＭＳ 明朝" w:hint="eastAsia"/>
          <w:bCs/>
          <w:sz w:val="22"/>
          <w:szCs w:val="22"/>
          <w:lang w:eastAsia="ja-JP"/>
        </w:rPr>
        <w:t>実</w:t>
      </w:r>
      <w:r w:rsidR="008F520F">
        <w:rPr>
          <w:rFonts w:ascii="ＭＳ 明朝" w:hAnsi="ＭＳ 明朝" w:hint="eastAsia"/>
          <w:bCs/>
          <w:sz w:val="22"/>
          <w:szCs w:val="22"/>
          <w:lang w:eastAsia="ja-JP"/>
        </w:rPr>
        <w:t xml:space="preserve">　　</w:t>
      </w:r>
      <w:r w:rsidR="003F2358">
        <w:rPr>
          <w:rFonts w:ascii="ＭＳ 明朝" w:hAnsi="ＭＳ 明朝" w:hint="eastAsia"/>
          <w:bCs/>
          <w:sz w:val="22"/>
          <w:szCs w:val="22"/>
          <w:lang w:eastAsia="ja-JP"/>
        </w:rPr>
        <w:t>関</w:t>
      </w:r>
      <w:r w:rsidR="0036095E">
        <w:rPr>
          <w:rFonts w:ascii="ＭＳ 明朝" w:hAnsi="ＭＳ 明朝" w:hint="eastAsia"/>
          <w:bCs/>
          <w:sz w:val="22"/>
          <w:szCs w:val="22"/>
          <w:lang w:eastAsia="ja-JP"/>
        </w:rPr>
        <w:t xml:space="preserve">　</w:t>
      </w:r>
      <w:r w:rsidR="008F520F">
        <w:rPr>
          <w:rFonts w:ascii="ＭＳ 明朝" w:hAnsi="ＭＳ 明朝" w:hint="eastAsia"/>
          <w:bCs/>
          <w:sz w:val="22"/>
          <w:szCs w:val="22"/>
          <w:lang w:eastAsia="ja-JP"/>
        </w:rPr>
        <w:t xml:space="preserve"> </w:t>
      </w:r>
      <w:r w:rsidR="003F2358">
        <w:rPr>
          <w:rFonts w:ascii="ＭＳ 明朝" w:hAnsi="ＭＳ 明朝" w:hint="eastAsia"/>
          <w:bCs/>
          <w:sz w:val="22"/>
          <w:szCs w:val="22"/>
          <w:lang w:eastAsia="ja-JP"/>
        </w:rPr>
        <w:t>美雪</w:t>
      </w:r>
      <w:r w:rsidR="008F520F">
        <w:rPr>
          <w:rFonts w:ascii="ＭＳ 明朝" w:hAnsi="ＭＳ 明朝" w:hint="eastAsia"/>
          <w:bCs/>
          <w:sz w:val="22"/>
          <w:szCs w:val="22"/>
          <w:lang w:eastAsia="ja-JP"/>
        </w:rPr>
        <w:t xml:space="preserve">　　</w:t>
      </w:r>
      <w:r w:rsidR="003F2358">
        <w:rPr>
          <w:rFonts w:ascii="ＭＳ 明朝" w:hAnsi="ＭＳ 明朝" w:hint="eastAsia"/>
          <w:bCs/>
          <w:sz w:val="22"/>
          <w:szCs w:val="22"/>
          <w:lang w:eastAsia="ja-JP"/>
        </w:rPr>
        <w:t>高田</w:t>
      </w:r>
      <w:r w:rsidR="002A13FD">
        <w:rPr>
          <w:rFonts w:ascii="ＭＳ 明朝" w:hAnsi="ＭＳ 明朝" w:hint="eastAsia"/>
          <w:bCs/>
          <w:sz w:val="22"/>
          <w:szCs w:val="22"/>
          <w:lang w:eastAsia="ja-JP"/>
        </w:rPr>
        <w:t xml:space="preserve"> </w:t>
      </w:r>
      <w:r w:rsidR="003F2358">
        <w:rPr>
          <w:rFonts w:ascii="ＭＳ 明朝" w:hAnsi="ＭＳ 明朝" w:hint="eastAsia"/>
          <w:bCs/>
          <w:sz w:val="22"/>
          <w:szCs w:val="22"/>
          <w:lang w:eastAsia="ja-JP"/>
        </w:rPr>
        <w:t>一輝</w:t>
      </w:r>
    </w:p>
    <w:p w14:paraId="035CC0A0" w14:textId="418BDCC4" w:rsidR="008F520F" w:rsidRDefault="00F97FAA" w:rsidP="008F520F">
      <w:pPr>
        <w:spacing w:line="480" w:lineRule="auto"/>
        <w:ind w:leftChars="1350" w:left="2835"/>
        <w:rPr>
          <w:rFonts w:ascii="ＭＳ 明朝" w:eastAsia="PMingLiU" w:hAnsi="ＭＳ 明朝"/>
          <w:sz w:val="22"/>
          <w:szCs w:val="22"/>
          <w:lang w:eastAsia="zh-TW"/>
        </w:rPr>
      </w:pPr>
      <w:r w:rsidRPr="00AC5BB0">
        <w:rPr>
          <w:rFonts w:ascii="ＭＳ 明朝" w:hAnsi="ＭＳ 明朝" w:hint="eastAsia"/>
          <w:sz w:val="22"/>
          <w:szCs w:val="22"/>
          <w:lang w:eastAsia="ja-JP"/>
        </w:rPr>
        <w:t>田原</w:t>
      </w:r>
      <w:r w:rsidR="002A13FD">
        <w:rPr>
          <w:rFonts w:ascii="ＭＳ 明朝" w:hAnsi="ＭＳ 明朝" w:hint="eastAsia"/>
          <w:sz w:val="22"/>
          <w:szCs w:val="22"/>
          <w:lang w:eastAsia="ja-JP"/>
        </w:rPr>
        <w:t xml:space="preserve"> </w:t>
      </w:r>
      <w:r w:rsidR="00AC5BB0" w:rsidRPr="00AC5BB0">
        <w:rPr>
          <w:rFonts w:ascii="ＭＳ 明朝" w:hAnsi="ＭＳ 明朝" w:hint="eastAsia"/>
          <w:sz w:val="22"/>
          <w:szCs w:val="22"/>
          <w:lang w:eastAsia="ja-JP"/>
        </w:rPr>
        <w:t>孝幸</w:t>
      </w:r>
      <w:r w:rsidR="008F520F">
        <w:rPr>
          <w:rFonts w:ascii="ＭＳ 明朝" w:hAnsi="ＭＳ 明朝" w:hint="eastAsia"/>
          <w:sz w:val="22"/>
          <w:szCs w:val="22"/>
          <w:lang w:eastAsia="ja-JP"/>
        </w:rPr>
        <w:t xml:space="preserve">　　</w:t>
      </w:r>
      <w:r w:rsidR="006F0BD0" w:rsidRPr="00AC5BB0">
        <w:rPr>
          <w:rFonts w:ascii="ＭＳ 明朝" w:hAnsi="ＭＳ 明朝" w:hint="eastAsia"/>
          <w:sz w:val="22"/>
          <w:szCs w:val="22"/>
          <w:lang w:eastAsia="ja-JP"/>
        </w:rPr>
        <w:t>水田</w:t>
      </w:r>
      <w:r w:rsidR="008F520F">
        <w:rPr>
          <w:rFonts w:ascii="ＭＳ 明朝" w:hAnsi="ＭＳ 明朝" w:hint="eastAsia"/>
          <w:sz w:val="22"/>
          <w:szCs w:val="22"/>
          <w:lang w:eastAsia="ja-JP"/>
        </w:rPr>
        <w:t xml:space="preserve"> </w:t>
      </w:r>
      <w:r w:rsidR="00E37B33">
        <w:rPr>
          <w:rFonts w:ascii="ＭＳ 明朝" w:hAnsi="ＭＳ 明朝" w:hint="eastAsia"/>
          <w:sz w:val="22"/>
          <w:szCs w:val="22"/>
          <w:lang w:eastAsia="ja-JP"/>
        </w:rPr>
        <w:t xml:space="preserve">　</w:t>
      </w:r>
      <w:r w:rsidR="006F0BD0" w:rsidRPr="00AC5BB0">
        <w:rPr>
          <w:rFonts w:ascii="ＭＳ 明朝" w:hAnsi="ＭＳ 明朝" w:hint="eastAsia"/>
          <w:sz w:val="22"/>
          <w:szCs w:val="22"/>
          <w:lang w:eastAsia="ja-JP"/>
        </w:rPr>
        <w:t>貴</w:t>
      </w:r>
      <w:r w:rsidR="008F520F">
        <w:rPr>
          <w:rFonts w:ascii="ＭＳ 明朝" w:hAnsi="ＭＳ 明朝" w:hint="eastAsia"/>
          <w:sz w:val="22"/>
          <w:szCs w:val="22"/>
          <w:lang w:eastAsia="ja-JP"/>
        </w:rPr>
        <w:t xml:space="preserve">　　</w:t>
      </w:r>
      <w:r w:rsidR="006F0BD0" w:rsidRPr="00AC5BB0">
        <w:rPr>
          <w:rFonts w:ascii="ＭＳ 明朝" w:hAnsi="ＭＳ 明朝" w:hint="eastAsia"/>
          <w:sz w:val="22"/>
          <w:szCs w:val="22"/>
          <w:lang w:eastAsia="ja-JP"/>
        </w:rPr>
        <w:t>杉田</w:t>
      </w:r>
      <w:r w:rsidR="002A13FD">
        <w:rPr>
          <w:rFonts w:ascii="ＭＳ 明朝" w:hAnsi="ＭＳ 明朝" w:hint="eastAsia"/>
          <w:sz w:val="22"/>
          <w:szCs w:val="22"/>
          <w:lang w:eastAsia="ja-JP"/>
        </w:rPr>
        <w:t xml:space="preserve"> </w:t>
      </w:r>
      <w:r w:rsidR="006F0BD0" w:rsidRPr="00AC5BB0">
        <w:rPr>
          <w:rFonts w:ascii="ＭＳ 明朝" w:hAnsi="ＭＳ 明朝" w:hint="eastAsia"/>
          <w:sz w:val="22"/>
          <w:szCs w:val="22"/>
          <w:lang w:eastAsia="ja-JP"/>
        </w:rPr>
        <w:t>愛子</w:t>
      </w:r>
      <w:r w:rsidR="008F520F">
        <w:rPr>
          <w:rFonts w:ascii="ＭＳ 明朝" w:hAnsi="ＭＳ 明朝" w:hint="eastAsia"/>
          <w:sz w:val="22"/>
          <w:szCs w:val="22"/>
          <w:lang w:eastAsia="ja-JP"/>
        </w:rPr>
        <w:t xml:space="preserve">　　小野田 彩乃</w:t>
      </w:r>
    </w:p>
    <w:p w14:paraId="05BDD93C" w14:textId="2F44FAD9" w:rsidR="008F520F" w:rsidRDefault="006F0BD0" w:rsidP="008F520F">
      <w:pPr>
        <w:spacing w:line="480" w:lineRule="auto"/>
        <w:ind w:leftChars="1350" w:left="2835"/>
        <w:rPr>
          <w:rFonts w:ascii="ＭＳ 明朝" w:hAnsi="ＭＳ 明朝"/>
          <w:sz w:val="22"/>
          <w:szCs w:val="22"/>
          <w:lang w:eastAsia="ja-JP"/>
        </w:rPr>
      </w:pPr>
      <w:r w:rsidRPr="00AC5BB0">
        <w:rPr>
          <w:rFonts w:ascii="ＭＳ 明朝" w:hAnsi="ＭＳ 明朝" w:hint="eastAsia"/>
          <w:sz w:val="22"/>
          <w:szCs w:val="22"/>
          <w:lang w:eastAsia="zh-TW"/>
        </w:rPr>
        <w:t>碓井</w:t>
      </w:r>
      <w:r w:rsidR="002A13FD">
        <w:rPr>
          <w:rFonts w:ascii="ＭＳ 明朝" w:hAnsi="ＭＳ 明朝" w:hint="eastAsia"/>
          <w:sz w:val="22"/>
          <w:szCs w:val="22"/>
          <w:lang w:eastAsia="ja-JP"/>
        </w:rPr>
        <w:t xml:space="preserve"> </w:t>
      </w:r>
      <w:r w:rsidRPr="00AC5BB0">
        <w:rPr>
          <w:rFonts w:ascii="ＭＳ 明朝" w:hAnsi="ＭＳ 明朝" w:hint="eastAsia"/>
          <w:sz w:val="22"/>
          <w:szCs w:val="22"/>
          <w:lang w:eastAsia="zh-TW"/>
        </w:rPr>
        <w:t>滋敏</w:t>
      </w:r>
      <w:r w:rsidR="008F520F">
        <w:rPr>
          <w:rFonts w:ascii="ＭＳ 明朝" w:hAnsi="ＭＳ 明朝" w:hint="eastAsia"/>
          <w:sz w:val="22"/>
          <w:szCs w:val="22"/>
          <w:lang w:eastAsia="ja-JP"/>
        </w:rPr>
        <w:t xml:space="preserve">　　</w:t>
      </w:r>
      <w:r w:rsidR="008F520F" w:rsidRPr="00AC5BB0">
        <w:rPr>
          <w:rFonts w:hint="eastAsia"/>
          <w:color w:val="444444"/>
          <w:sz w:val="22"/>
          <w:szCs w:val="22"/>
          <w:shd w:val="clear" w:color="auto" w:fill="FFFFFF"/>
          <w:lang w:eastAsia="ja-JP"/>
        </w:rPr>
        <w:t>岡野</w:t>
      </w:r>
      <w:r w:rsidR="008F520F">
        <w:rPr>
          <w:rFonts w:hint="eastAsia"/>
          <w:color w:val="444444"/>
          <w:sz w:val="22"/>
          <w:szCs w:val="22"/>
          <w:shd w:val="clear" w:color="auto" w:fill="FFFFFF"/>
          <w:lang w:eastAsia="ja-JP"/>
        </w:rPr>
        <w:t xml:space="preserve"> </w:t>
      </w:r>
      <w:r w:rsidR="008F520F" w:rsidRPr="00AC5BB0">
        <w:rPr>
          <w:rFonts w:ascii="ＭＳ 明朝" w:hAnsi="ＭＳ 明朝" w:hint="eastAsia"/>
          <w:sz w:val="22"/>
          <w:szCs w:val="22"/>
          <w:lang w:eastAsia="zh-TW"/>
        </w:rPr>
        <w:t>裕之</w:t>
      </w:r>
      <w:r w:rsidR="008F520F">
        <w:rPr>
          <w:rFonts w:hint="eastAsia"/>
          <w:color w:val="444444"/>
          <w:sz w:val="22"/>
          <w:szCs w:val="22"/>
          <w:shd w:val="clear" w:color="auto" w:fill="FFFFFF"/>
          <w:lang w:eastAsia="ja-JP"/>
        </w:rPr>
        <w:t xml:space="preserve">　　</w:t>
      </w:r>
      <w:r w:rsidR="008F117D">
        <w:rPr>
          <w:rFonts w:ascii="ＭＳ 明朝" w:hAnsi="ＭＳ 明朝" w:hint="eastAsia"/>
          <w:sz w:val="22"/>
          <w:szCs w:val="22"/>
          <w:lang w:eastAsia="ja-JP"/>
        </w:rPr>
        <w:t>藤田</w:t>
      </w:r>
      <w:r w:rsidR="002A13FD">
        <w:rPr>
          <w:rFonts w:ascii="ＭＳ 明朝" w:hAnsi="ＭＳ 明朝" w:hint="eastAsia"/>
          <w:sz w:val="22"/>
          <w:szCs w:val="22"/>
          <w:lang w:eastAsia="ja-JP"/>
        </w:rPr>
        <w:t xml:space="preserve"> </w:t>
      </w:r>
      <w:r w:rsidR="008F117D">
        <w:rPr>
          <w:rFonts w:ascii="ＭＳ 明朝" w:hAnsi="ＭＳ 明朝" w:hint="eastAsia"/>
          <w:sz w:val="22"/>
          <w:szCs w:val="22"/>
          <w:lang w:eastAsia="ja-JP"/>
        </w:rPr>
        <w:t>大輔</w:t>
      </w:r>
      <w:r w:rsidR="008F520F">
        <w:rPr>
          <w:rFonts w:ascii="ＭＳ 明朝" w:hAnsi="ＭＳ 明朝" w:hint="eastAsia"/>
          <w:sz w:val="22"/>
          <w:szCs w:val="22"/>
          <w:lang w:eastAsia="ja-JP"/>
        </w:rPr>
        <w:t xml:space="preserve">　　</w:t>
      </w:r>
      <w:r w:rsidR="008F520F" w:rsidRPr="000E0F55">
        <w:rPr>
          <w:rFonts w:ascii="ＭＳ 明朝" w:hAnsi="ＭＳ 明朝" w:hint="eastAsia"/>
          <w:sz w:val="22"/>
          <w:szCs w:val="22"/>
          <w:lang w:eastAsia="ja-JP"/>
        </w:rPr>
        <w:t>三上 俊太郎</w:t>
      </w:r>
    </w:p>
    <w:p w14:paraId="3EB294A2" w14:textId="77777777" w:rsidR="008F520F" w:rsidRDefault="008F117D" w:rsidP="008F520F">
      <w:pPr>
        <w:spacing w:line="480" w:lineRule="auto"/>
        <w:ind w:leftChars="1350" w:left="2835"/>
        <w:rPr>
          <w:rFonts w:ascii="ＭＳ 明朝" w:hAnsi="ＭＳ 明朝"/>
          <w:sz w:val="22"/>
          <w:szCs w:val="22"/>
          <w:lang w:eastAsia="ja-JP"/>
        </w:rPr>
      </w:pPr>
      <w:r>
        <w:rPr>
          <w:rFonts w:ascii="ＭＳ 明朝" w:hAnsi="ＭＳ 明朝" w:hint="eastAsia"/>
          <w:sz w:val="22"/>
          <w:szCs w:val="22"/>
          <w:lang w:eastAsia="ja-JP"/>
        </w:rPr>
        <w:t>丸山</w:t>
      </w:r>
      <w:r w:rsidR="002A13FD">
        <w:rPr>
          <w:rFonts w:ascii="ＭＳ 明朝" w:hAnsi="ＭＳ 明朝" w:hint="eastAsia"/>
          <w:sz w:val="22"/>
          <w:szCs w:val="22"/>
          <w:lang w:eastAsia="ja-JP"/>
        </w:rPr>
        <w:t xml:space="preserve"> </w:t>
      </w:r>
      <w:r>
        <w:rPr>
          <w:rFonts w:ascii="ＭＳ 明朝" w:hAnsi="ＭＳ 明朝" w:hint="eastAsia"/>
          <w:sz w:val="22"/>
          <w:szCs w:val="22"/>
          <w:lang w:eastAsia="ja-JP"/>
        </w:rPr>
        <w:t>聖子</w:t>
      </w:r>
      <w:r w:rsidR="008F520F">
        <w:rPr>
          <w:rFonts w:ascii="ＭＳ 明朝" w:hAnsi="ＭＳ 明朝" w:hint="eastAsia"/>
          <w:sz w:val="22"/>
          <w:szCs w:val="22"/>
          <w:lang w:eastAsia="ja-JP"/>
        </w:rPr>
        <w:t xml:space="preserve">　　</w:t>
      </w:r>
      <w:r w:rsidR="000E0F55" w:rsidRPr="000E0F55">
        <w:rPr>
          <w:rFonts w:ascii="ＭＳ 明朝" w:hAnsi="ＭＳ 明朝" w:hint="eastAsia"/>
          <w:sz w:val="22"/>
          <w:szCs w:val="22"/>
          <w:lang w:eastAsia="ja-JP"/>
        </w:rPr>
        <w:t>太田 優海</w:t>
      </w:r>
      <w:r w:rsidR="008F520F">
        <w:rPr>
          <w:rFonts w:ascii="ＭＳ 明朝" w:hAnsi="ＭＳ 明朝" w:hint="eastAsia"/>
          <w:sz w:val="22"/>
          <w:szCs w:val="22"/>
          <w:lang w:eastAsia="ja-JP"/>
        </w:rPr>
        <w:t xml:space="preserve">　　</w:t>
      </w:r>
      <w:r w:rsidR="008F520F" w:rsidRPr="00385371">
        <w:rPr>
          <w:rFonts w:ascii="ＭＳ 明朝" w:hAnsi="ＭＳ 明朝" w:hint="eastAsia"/>
          <w:sz w:val="22"/>
          <w:szCs w:val="22"/>
          <w:lang w:eastAsia="ja-JP"/>
        </w:rPr>
        <w:t>水野 順子</w:t>
      </w:r>
      <w:r w:rsidR="008F520F">
        <w:rPr>
          <w:rFonts w:ascii="ＭＳ 明朝" w:hAnsi="ＭＳ 明朝" w:hint="eastAsia"/>
          <w:sz w:val="22"/>
          <w:szCs w:val="22"/>
          <w:lang w:eastAsia="ja-JP"/>
        </w:rPr>
        <w:t xml:space="preserve">　　</w:t>
      </w:r>
      <w:r w:rsidR="001A3585" w:rsidRPr="001A3585">
        <w:rPr>
          <w:rFonts w:ascii="ＭＳ 明朝" w:hAnsi="ＭＳ 明朝" w:hint="eastAsia"/>
          <w:sz w:val="22"/>
          <w:szCs w:val="22"/>
          <w:lang w:eastAsia="ja-JP"/>
        </w:rPr>
        <w:t>内田 涼子</w:t>
      </w:r>
    </w:p>
    <w:p w14:paraId="69087FF0" w14:textId="72298A7B" w:rsidR="008174EB" w:rsidRPr="00AC5BB0" w:rsidRDefault="008F520F" w:rsidP="008F520F">
      <w:pPr>
        <w:spacing w:line="480" w:lineRule="auto"/>
        <w:ind w:leftChars="1350" w:left="2835"/>
        <w:rPr>
          <w:rFonts w:ascii="ＭＳ 明朝" w:hAnsi="ＭＳ 明朝"/>
          <w:sz w:val="22"/>
          <w:szCs w:val="22"/>
          <w:lang w:eastAsia="ja-JP"/>
        </w:rPr>
      </w:pPr>
      <w:r>
        <w:rPr>
          <w:rFonts w:ascii="ＭＳ 明朝" w:hAnsi="ＭＳ 明朝" w:hint="eastAsia"/>
          <w:sz w:val="22"/>
          <w:szCs w:val="22"/>
          <w:lang w:eastAsia="ja-JP"/>
        </w:rPr>
        <w:t>大鳥井 浩一</w:t>
      </w:r>
    </w:p>
    <w:p w14:paraId="31C4FC64" w14:textId="5A03730C" w:rsidR="008174EB" w:rsidRPr="00A01A7B" w:rsidRDefault="008174EB">
      <w:pPr>
        <w:spacing w:line="480" w:lineRule="auto"/>
        <w:rPr>
          <w:rFonts w:ascii="ＭＳ 明朝" w:hAnsi="ＭＳ 明朝"/>
          <w:sz w:val="22"/>
          <w:szCs w:val="22"/>
        </w:rPr>
      </w:pPr>
      <w:r w:rsidRPr="00A01A7B">
        <w:rPr>
          <w:rFonts w:ascii="ＭＳ 明朝" w:hAnsi="ＭＳ 明朝"/>
          <w:b/>
          <w:bCs/>
          <w:spacing w:val="500"/>
          <w:sz w:val="22"/>
          <w:szCs w:val="22"/>
        </w:rPr>
        <w:t>記</w:t>
      </w:r>
      <w:r w:rsidRPr="00A01A7B">
        <w:rPr>
          <w:rFonts w:ascii="ＭＳ 明朝" w:hAnsi="ＭＳ 明朝"/>
          <w:b/>
          <w:bCs/>
          <w:sz w:val="22"/>
          <w:szCs w:val="22"/>
        </w:rPr>
        <w:t>録</w:t>
      </w:r>
      <w:r w:rsidRPr="00A01A7B">
        <w:rPr>
          <w:rFonts w:ascii="ＭＳ 明朝" w:hAnsi="ＭＳ 明朝"/>
          <w:b/>
          <w:bCs/>
          <w:sz w:val="22"/>
          <w:szCs w:val="22"/>
        </w:rPr>
        <w:tab/>
      </w:r>
      <w:r w:rsidRPr="00A01A7B">
        <w:rPr>
          <w:rFonts w:ascii="ＭＳ 明朝" w:hAnsi="ＭＳ 明朝"/>
          <w:b/>
          <w:bCs/>
          <w:sz w:val="22"/>
          <w:szCs w:val="22"/>
        </w:rPr>
        <w:tab/>
      </w:r>
      <w:r w:rsidR="008F117D" w:rsidRPr="008F117D">
        <w:rPr>
          <w:rFonts w:ascii="ＭＳ 明朝" w:hAnsi="ＭＳ 明朝" w:hint="eastAsia"/>
          <w:sz w:val="22"/>
          <w:szCs w:val="22"/>
          <w:lang w:eastAsia="ja-JP"/>
        </w:rPr>
        <w:t>川瀬</w:t>
      </w:r>
      <w:r w:rsidR="00C222AB">
        <w:rPr>
          <w:rFonts w:ascii="ＭＳ 明朝" w:hAnsi="ＭＳ 明朝" w:hint="eastAsia"/>
          <w:sz w:val="22"/>
          <w:szCs w:val="22"/>
          <w:lang w:eastAsia="ja-JP"/>
        </w:rPr>
        <w:t xml:space="preserve"> </w:t>
      </w:r>
      <w:r w:rsidR="008F117D" w:rsidRPr="008F117D">
        <w:rPr>
          <w:rFonts w:ascii="ＭＳ 明朝" w:hAnsi="ＭＳ 明朝" w:hint="eastAsia"/>
          <w:sz w:val="22"/>
          <w:szCs w:val="22"/>
          <w:lang w:eastAsia="ja-JP"/>
        </w:rPr>
        <w:t>直也</w:t>
      </w:r>
      <w:r w:rsidR="008F520F">
        <w:rPr>
          <w:rFonts w:ascii="ＭＳ 明朝" w:hAnsi="ＭＳ 明朝" w:hint="eastAsia"/>
          <w:sz w:val="22"/>
          <w:szCs w:val="22"/>
          <w:lang w:eastAsia="ja-JP"/>
        </w:rPr>
        <w:t xml:space="preserve">　　</w:t>
      </w:r>
      <w:r w:rsidR="00F97FAA" w:rsidRPr="00F97FAA">
        <w:rPr>
          <w:rFonts w:ascii="ＭＳ 明朝" w:hAnsi="ＭＳ 明朝" w:hint="eastAsia"/>
          <w:sz w:val="22"/>
          <w:szCs w:val="22"/>
          <w:lang w:eastAsia="ja-JP"/>
        </w:rPr>
        <w:t>丁野</w:t>
      </w:r>
      <w:r w:rsidR="00C222AB">
        <w:rPr>
          <w:rFonts w:ascii="ＭＳ 明朝" w:hAnsi="ＭＳ 明朝" w:hint="eastAsia"/>
          <w:sz w:val="22"/>
          <w:szCs w:val="22"/>
          <w:lang w:eastAsia="ja-JP"/>
        </w:rPr>
        <w:t xml:space="preserve"> </w:t>
      </w:r>
      <w:r w:rsidR="00F97FAA">
        <w:rPr>
          <w:rFonts w:ascii="ＭＳ 明朝" w:hAnsi="ＭＳ 明朝" w:hint="eastAsia"/>
          <w:sz w:val="22"/>
          <w:szCs w:val="22"/>
          <w:lang w:eastAsia="ja-JP"/>
        </w:rPr>
        <w:t>梨沙</w:t>
      </w:r>
    </w:p>
    <w:p w14:paraId="6D136383" w14:textId="3F6AD95A" w:rsidR="008174EB" w:rsidRPr="008F117D" w:rsidRDefault="00DD70F4">
      <w:pPr>
        <w:spacing w:line="480" w:lineRule="auto"/>
        <w:ind w:left="2844" w:hanging="2844"/>
        <w:rPr>
          <w:rFonts w:ascii="ＭＳ 明朝" w:hAnsi="ＭＳ 明朝" w:cs="平成明朝"/>
          <w:bCs/>
          <w:sz w:val="22"/>
          <w:szCs w:val="22"/>
        </w:rPr>
      </w:pPr>
      <w:r>
        <w:rPr>
          <w:rFonts w:ascii="ＭＳ 明朝" w:hAnsi="ＭＳ 明朝" w:cs="平成明朝" w:hint="eastAsia"/>
          <w:b/>
          <w:spacing w:val="93"/>
          <w:sz w:val="22"/>
          <w:szCs w:val="22"/>
          <w:lang w:eastAsia="ja-JP"/>
        </w:rPr>
        <w:t>馬匹</w:t>
      </w:r>
      <w:r w:rsidR="008174EB" w:rsidRPr="00A01A7B">
        <w:rPr>
          <w:rFonts w:ascii="ＭＳ 明朝" w:hAnsi="ＭＳ 明朝" w:cs="平成明朝"/>
          <w:b/>
          <w:spacing w:val="93"/>
          <w:sz w:val="22"/>
          <w:szCs w:val="22"/>
        </w:rPr>
        <w:t>提</w:t>
      </w:r>
      <w:r w:rsidR="008174EB" w:rsidRPr="00A01A7B">
        <w:rPr>
          <w:rFonts w:ascii="ＭＳ 明朝" w:hAnsi="ＭＳ 明朝" w:cs="平成明朝"/>
          <w:b/>
          <w:sz w:val="22"/>
          <w:szCs w:val="22"/>
        </w:rPr>
        <w:t>供</w:t>
      </w:r>
      <w:r w:rsidR="00A827CD">
        <w:rPr>
          <w:rFonts w:ascii="ＭＳ 明朝" w:hAnsi="ＭＳ 明朝" w:cs="平成明朝"/>
          <w:b/>
          <w:sz w:val="22"/>
          <w:szCs w:val="22"/>
        </w:rPr>
        <w:tab/>
      </w:r>
      <w:r w:rsidR="00723101" w:rsidRPr="00723101">
        <w:rPr>
          <w:rFonts w:ascii="ＭＳ 明朝" w:hAnsi="ＭＳ 明朝" w:cs="平成明朝" w:hint="eastAsia"/>
          <w:bCs/>
          <w:sz w:val="22"/>
          <w:szCs w:val="22"/>
        </w:rPr>
        <w:t>ドレッサージュ・ステーブル・テルイ</w:t>
      </w:r>
    </w:p>
    <w:p w14:paraId="1F8ED1AB" w14:textId="2089311E" w:rsidR="008174EB" w:rsidRDefault="008174EB">
      <w:pPr>
        <w:spacing w:line="480" w:lineRule="auto"/>
        <w:rPr>
          <w:rFonts w:ascii="ＭＳ 明朝" w:hAnsi="ＭＳ 明朝"/>
          <w:color w:val="000000"/>
          <w:sz w:val="22"/>
          <w:szCs w:val="22"/>
        </w:rPr>
      </w:pPr>
      <w:r w:rsidRPr="00A01A7B">
        <w:rPr>
          <w:rFonts w:ascii="ＭＳ 明朝" w:hAnsi="ＭＳ 明朝" w:cs="平成明朝"/>
          <w:b/>
          <w:spacing w:val="93"/>
          <w:sz w:val="22"/>
          <w:szCs w:val="22"/>
        </w:rPr>
        <w:t>運営協</w:t>
      </w:r>
      <w:r w:rsidRPr="00A01A7B">
        <w:rPr>
          <w:rFonts w:ascii="ＭＳ 明朝" w:hAnsi="ＭＳ 明朝" w:cs="平成明朝"/>
          <w:b/>
          <w:sz w:val="22"/>
          <w:szCs w:val="22"/>
        </w:rPr>
        <w:t>力</w:t>
      </w:r>
      <w:r w:rsidR="00A827CD">
        <w:rPr>
          <w:rFonts w:ascii="ＭＳ 明朝" w:hAnsi="ＭＳ 明朝" w:cs="平成明朝"/>
          <w:b/>
          <w:bCs/>
          <w:sz w:val="22"/>
          <w:szCs w:val="22"/>
        </w:rPr>
        <w:tab/>
      </w:r>
      <w:r w:rsidR="00A827CD">
        <w:rPr>
          <w:rFonts w:ascii="ＭＳ 明朝" w:hAnsi="ＭＳ 明朝" w:cs="平成明朝"/>
          <w:b/>
          <w:bCs/>
          <w:sz w:val="22"/>
          <w:szCs w:val="22"/>
        </w:rPr>
        <w:tab/>
      </w:r>
      <w:r w:rsidR="00723101" w:rsidRPr="00723101">
        <w:rPr>
          <w:rFonts w:ascii="ＭＳ 明朝" w:hAnsi="ＭＳ 明朝" w:cs="平成明朝" w:hint="eastAsia"/>
          <w:bCs/>
          <w:sz w:val="22"/>
          <w:szCs w:val="22"/>
        </w:rPr>
        <w:t>ドレッサージュ・ステーブル・テルイ</w:t>
      </w:r>
    </w:p>
    <w:p w14:paraId="450E6217" w14:textId="0AE85415" w:rsidR="008174EB" w:rsidRDefault="008174EB">
      <w:pPr>
        <w:spacing w:line="480" w:lineRule="auto"/>
        <w:rPr>
          <w:rFonts w:ascii="ＭＳ 明朝" w:hAnsi="ＭＳ 明朝"/>
          <w:color w:val="000000"/>
          <w:sz w:val="22"/>
          <w:szCs w:val="22"/>
        </w:rPr>
      </w:pPr>
      <w:r>
        <w:rPr>
          <w:rFonts w:ascii="ＭＳ 明朝" w:hAnsi="ＭＳ 明朝"/>
          <w:color w:val="000000"/>
          <w:sz w:val="22"/>
          <w:szCs w:val="22"/>
        </w:rPr>
        <w:tab/>
      </w:r>
      <w:r>
        <w:rPr>
          <w:rFonts w:ascii="ＭＳ 明朝" w:hAnsi="ＭＳ 明朝"/>
          <w:color w:val="000000"/>
          <w:sz w:val="22"/>
          <w:szCs w:val="22"/>
        </w:rPr>
        <w:tab/>
      </w:r>
      <w:r>
        <w:rPr>
          <w:rFonts w:ascii="ＭＳ 明朝" w:hAnsi="ＭＳ 明朝"/>
          <w:color w:val="000000"/>
          <w:sz w:val="22"/>
          <w:szCs w:val="22"/>
        </w:rPr>
        <w:tab/>
      </w:r>
      <w:r w:rsidR="00A827CD">
        <w:rPr>
          <w:rFonts w:ascii="ＭＳ 明朝" w:hAnsi="ＭＳ 明朝"/>
          <w:color w:val="000000"/>
          <w:sz w:val="22"/>
          <w:szCs w:val="22"/>
        </w:rPr>
        <w:tab/>
      </w:r>
      <w:r>
        <w:rPr>
          <w:rFonts w:ascii="ＭＳ 明朝" w:hAnsi="ＭＳ 明朝"/>
          <w:color w:val="000000"/>
          <w:sz w:val="22"/>
          <w:szCs w:val="22"/>
        </w:rPr>
        <w:t>ホースフェスティバル参加者各位</w:t>
      </w:r>
    </w:p>
    <w:p w14:paraId="73962887" w14:textId="77777777" w:rsidR="00B071CB" w:rsidRDefault="00B071CB">
      <w:pPr>
        <w:suppressAutoHyphens w:val="0"/>
        <w:jc w:val="left"/>
        <w:rPr>
          <w:rFonts w:ascii="ＭＳ 明朝" w:hAnsi="ＭＳ 明朝" w:cs="ＭＳ Ｐゴシック"/>
          <w:b/>
          <w:color w:val="000000"/>
          <w:sz w:val="24"/>
        </w:rPr>
      </w:pPr>
      <w:r>
        <w:rPr>
          <w:rFonts w:ascii="ＭＳ 明朝" w:hAnsi="ＭＳ 明朝" w:cs="ＭＳ Ｐゴシック"/>
          <w:b/>
          <w:color w:val="000000"/>
          <w:sz w:val="24"/>
        </w:rPr>
        <w:br w:type="page"/>
      </w:r>
    </w:p>
    <w:p w14:paraId="53D5E572" w14:textId="2527668E" w:rsidR="008174EB" w:rsidRDefault="008174EB" w:rsidP="00F22031">
      <w:pPr>
        <w:widowControl w:val="0"/>
        <w:spacing w:before="160" w:line="360" w:lineRule="auto"/>
        <w:jc w:val="left"/>
        <w:rPr>
          <w:rFonts w:ascii="ＭＳ 明朝" w:hAnsi="ＭＳ 明朝" w:cs="ＭＳ Ｐゴシック"/>
          <w:b/>
          <w:color w:val="000000"/>
          <w:sz w:val="24"/>
        </w:rPr>
      </w:pPr>
      <w:r>
        <w:rPr>
          <w:rFonts w:ascii="ＭＳ 明朝" w:hAnsi="ＭＳ 明朝" w:cs="ＭＳ Ｐゴシック"/>
          <w:b/>
          <w:color w:val="000000"/>
          <w:sz w:val="24"/>
        </w:rPr>
        <w:lastRenderedPageBreak/>
        <w:t>競技種目</w:t>
      </w:r>
    </w:p>
    <w:p w14:paraId="00A8F4AA" w14:textId="77777777" w:rsidR="00723101" w:rsidRPr="00723101" w:rsidRDefault="00723101" w:rsidP="00723101">
      <w:pPr>
        <w:widowControl w:val="0"/>
        <w:spacing w:line="360" w:lineRule="auto"/>
        <w:jc w:val="left"/>
        <w:rPr>
          <w:rFonts w:ascii="ＭＳ 明朝" w:hAnsi="ＭＳ 明朝" w:cs="ＭＳ Ｐゴシック"/>
          <w:sz w:val="22"/>
          <w:szCs w:val="22"/>
        </w:rPr>
      </w:pPr>
      <w:r w:rsidRPr="00723101">
        <w:rPr>
          <w:rFonts w:ascii="ＭＳ 明朝" w:hAnsi="ＭＳ 明朝" w:cs="ＭＳ Ｐゴシック" w:hint="eastAsia"/>
          <w:sz w:val="22"/>
          <w:szCs w:val="22"/>
        </w:rPr>
        <w:t>■11月23日(木・祝)</w:t>
      </w:r>
    </w:p>
    <w:p w14:paraId="6CBED162"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 xml:space="preserve">  集合・開会式　9時</w:t>
      </w:r>
    </w:p>
    <w:p w14:paraId="6F737C35"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 xml:space="preserve">　競技開始　　　9時半</w:t>
      </w:r>
    </w:p>
    <w:p w14:paraId="3C71004E"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1競技　部班馬場馬術競技  マスターズ班</w:t>
      </w:r>
    </w:p>
    <w:p w14:paraId="56257E56"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2競技　グリーンカップ 部班馬場馬術競技 速歩班</w:t>
      </w:r>
    </w:p>
    <w:p w14:paraId="776C8673"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3競技　グリーンカップ 部班馬場馬術競技 駈歩班</w:t>
      </w:r>
    </w:p>
    <w:p w14:paraId="196EE87C"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4競技-1,2　グリーンカップ JEF 第2課目B　*1のみグリーンカップ</w:t>
      </w:r>
    </w:p>
    <w:p w14:paraId="4ED99684"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（昼休憩）</w:t>
      </w:r>
    </w:p>
    <w:p w14:paraId="0C702C02"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5競技　ジムカーナペアリレー競技</w:t>
      </w:r>
    </w:p>
    <w:p w14:paraId="46550B56"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6競技　グリーンカップ ジムカーナ速歩班</w:t>
      </w:r>
    </w:p>
    <w:p w14:paraId="47A0CE70"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 7競技　グリーンカップ ジムカーナ駈歩班</w:t>
      </w:r>
    </w:p>
    <w:p w14:paraId="7F1C839D"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第8競技-1,2　グリーンカップ　ビギナーズジャンプ競技60　*1のみグリーンカップ</w:t>
      </w:r>
    </w:p>
    <w:p w14:paraId="03F21194" w14:textId="77777777" w:rsidR="00723101" w:rsidRPr="00723101"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第9競技　小障害飛越競技80</w:t>
      </w:r>
    </w:p>
    <w:p w14:paraId="009329C7" w14:textId="6556063B" w:rsidR="00841CAC" w:rsidRDefault="00723101" w:rsidP="00723101">
      <w:pPr>
        <w:widowControl w:val="0"/>
        <w:spacing w:line="360" w:lineRule="auto"/>
        <w:ind w:leftChars="100" w:left="210"/>
        <w:jc w:val="left"/>
        <w:rPr>
          <w:rFonts w:ascii="ＭＳ 明朝" w:hAnsi="ＭＳ 明朝" w:cs="ＭＳ Ｐゴシック"/>
          <w:sz w:val="22"/>
          <w:szCs w:val="22"/>
        </w:rPr>
      </w:pPr>
      <w:r w:rsidRPr="00723101">
        <w:rPr>
          <w:rFonts w:ascii="ＭＳ 明朝" w:hAnsi="ＭＳ 明朝" w:cs="ＭＳ Ｐゴシック" w:hint="eastAsia"/>
          <w:sz w:val="22"/>
          <w:szCs w:val="22"/>
        </w:rPr>
        <w:t xml:space="preserve">　表彰式　　　　16時</w:t>
      </w:r>
      <w:r w:rsidR="00200C35">
        <w:rPr>
          <w:rFonts w:ascii="ＭＳ 明朝" w:hAnsi="ＭＳ 明朝" w:cs="ＭＳ Ｐゴシック" w:hint="eastAsia"/>
          <w:sz w:val="22"/>
          <w:szCs w:val="22"/>
          <w:lang w:eastAsia="ja-JP"/>
        </w:rPr>
        <w:t>半</w:t>
      </w:r>
      <w:r w:rsidRPr="00723101">
        <w:rPr>
          <w:rFonts w:ascii="ＭＳ 明朝" w:hAnsi="ＭＳ 明朝" w:cs="ＭＳ Ｐゴシック" w:hint="eastAsia"/>
          <w:sz w:val="22"/>
          <w:szCs w:val="22"/>
        </w:rPr>
        <w:t xml:space="preserve">　　＊進行によって変わる場合があります</w:t>
      </w:r>
    </w:p>
    <w:p w14:paraId="08FA5C75" w14:textId="77777777" w:rsidR="00723101" w:rsidRPr="00A01A7B" w:rsidRDefault="00723101" w:rsidP="00723101">
      <w:pPr>
        <w:widowControl w:val="0"/>
        <w:spacing w:line="360" w:lineRule="auto"/>
        <w:ind w:leftChars="100" w:left="210"/>
        <w:jc w:val="left"/>
        <w:rPr>
          <w:rFonts w:ascii="ＭＳ 明朝" w:hAnsi="ＭＳ 明朝" w:cs="ＭＳ Ｐゴシック"/>
          <w:sz w:val="20"/>
          <w:szCs w:val="20"/>
        </w:rPr>
      </w:pPr>
    </w:p>
    <w:p w14:paraId="2FFCC034" w14:textId="77777777" w:rsidR="008174EB" w:rsidRPr="00A01A7B" w:rsidRDefault="008174EB" w:rsidP="005A0576">
      <w:pPr>
        <w:spacing w:before="240" w:after="120"/>
        <w:jc w:val="left"/>
        <w:rPr>
          <w:rFonts w:ascii="ＭＳ 明朝" w:hAnsi="ＭＳ 明朝" w:cs="ＭＳ Ｐゴシック"/>
          <w:b/>
          <w:sz w:val="24"/>
        </w:rPr>
      </w:pPr>
      <w:r w:rsidRPr="00A01A7B">
        <w:rPr>
          <w:rFonts w:ascii="ＭＳ 明朝" w:hAnsi="ＭＳ 明朝" w:cs="ＭＳ Ｐゴシック"/>
          <w:b/>
          <w:sz w:val="24"/>
        </w:rPr>
        <w:t>競技ルール</w:t>
      </w:r>
    </w:p>
    <w:p w14:paraId="4F0B4399" w14:textId="3C993AE2" w:rsidR="003F248F" w:rsidRPr="00A15551" w:rsidRDefault="008174EB" w:rsidP="003F248F">
      <w:pPr>
        <w:shd w:val="clear" w:color="auto" w:fill="FFFFFF"/>
        <w:spacing w:line="360" w:lineRule="auto"/>
        <w:ind w:leftChars="100" w:left="210"/>
        <w:jc w:val="left"/>
        <w:rPr>
          <w:rFonts w:ascii="ＭＳ 明朝" w:hAnsi="ＭＳ 明朝" w:cs="ＭＳ Ｐゴシック"/>
          <w:sz w:val="22"/>
          <w:szCs w:val="22"/>
        </w:rPr>
      </w:pPr>
      <w:r w:rsidRPr="00A15551">
        <w:rPr>
          <w:rFonts w:ascii="ＭＳ 明朝" w:hAnsi="ＭＳ 明朝" w:cs="ＭＳ Ｐゴシック"/>
          <w:sz w:val="22"/>
          <w:szCs w:val="22"/>
        </w:rPr>
        <w:t>◎すべての競技種目を貸与馬で実施する</w:t>
      </w:r>
      <w:r w:rsidRPr="00A15551">
        <w:rPr>
          <w:rFonts w:ascii="ＭＳ 明朝" w:hAnsi="ＭＳ 明朝" w:cs="ＭＳ Ｐゴシック"/>
          <w:sz w:val="22"/>
          <w:szCs w:val="22"/>
        </w:rPr>
        <w:br/>
        <w:t>◎騎乗馬は運営委員会が事前に決定する</w:t>
      </w:r>
      <w:r w:rsidRPr="00A15551">
        <w:rPr>
          <w:rFonts w:ascii="ＭＳ 明朝" w:hAnsi="ＭＳ 明朝" w:cs="ＭＳ Ｐゴシック"/>
          <w:sz w:val="22"/>
          <w:szCs w:val="22"/>
        </w:rPr>
        <w:br/>
        <w:t>◎基準となる競技規程は次のとおりとする </w:t>
      </w:r>
    </w:p>
    <w:p w14:paraId="05565819" w14:textId="62446B02" w:rsidR="008174EB" w:rsidRPr="00A15551" w:rsidRDefault="008F520F" w:rsidP="003F248F">
      <w:pPr>
        <w:numPr>
          <w:ilvl w:val="0"/>
          <w:numId w:val="3"/>
        </w:numPr>
        <w:tabs>
          <w:tab w:val="num" w:pos="1203"/>
        </w:tabs>
        <w:spacing w:line="360" w:lineRule="auto"/>
        <w:jc w:val="left"/>
        <w:rPr>
          <w:rFonts w:ascii="ＭＳ 明朝" w:hAnsi="ＭＳ 明朝" w:cs="ＭＳ Ｐゴシック"/>
          <w:sz w:val="22"/>
          <w:szCs w:val="22"/>
        </w:rPr>
      </w:pPr>
      <w:r w:rsidRPr="004E7B7D">
        <w:rPr>
          <w:rFonts w:ascii="ＭＳ 明朝" w:hAnsi="ＭＳ 明朝" w:cs="ＭＳ Ｐゴシック"/>
          <w:sz w:val="22"/>
          <w:szCs w:val="22"/>
        </w:rPr>
        <w:t>日本馬術連盟</w:t>
      </w:r>
      <w:r w:rsidR="003F248F" w:rsidRPr="00A15551">
        <w:rPr>
          <w:rFonts w:ascii="ＭＳ 明朝" w:hAnsi="ＭＳ 明朝" w:cs="ＭＳ Ｐゴシック" w:hint="eastAsia"/>
          <w:sz w:val="22"/>
          <w:szCs w:val="22"/>
        </w:rPr>
        <w:t>競技会規程 第3</w:t>
      </w:r>
      <w:r w:rsidR="00E60F46" w:rsidRPr="00A15551">
        <w:rPr>
          <w:rFonts w:ascii="ＭＳ 明朝" w:hAnsi="ＭＳ 明朝" w:cs="ＭＳ Ｐゴシック" w:hint="cs"/>
          <w:sz w:val="22"/>
          <w:szCs w:val="22"/>
        </w:rPr>
        <w:t>5</w:t>
      </w:r>
      <w:r w:rsidR="003F248F" w:rsidRPr="00A15551">
        <w:rPr>
          <w:rFonts w:ascii="ＭＳ 明朝" w:hAnsi="ＭＳ 明朝" w:cs="ＭＳ Ｐゴシック" w:hint="eastAsia"/>
          <w:sz w:val="22"/>
          <w:szCs w:val="22"/>
        </w:rPr>
        <w:t>版</w:t>
      </w:r>
    </w:p>
    <w:p w14:paraId="5C7E684F" w14:textId="1753DE4C" w:rsidR="008174EB" w:rsidRPr="00A15551" w:rsidRDefault="008174EB" w:rsidP="006F2B77">
      <w:pPr>
        <w:spacing w:line="360" w:lineRule="auto"/>
        <w:ind w:leftChars="100" w:left="210"/>
        <w:jc w:val="left"/>
        <w:rPr>
          <w:rFonts w:ascii="ＭＳ 明朝" w:hAnsi="ＭＳ 明朝" w:cs="ＭＳ Ｐゴシック"/>
          <w:sz w:val="22"/>
          <w:szCs w:val="22"/>
        </w:rPr>
      </w:pPr>
      <w:r w:rsidRPr="00A15551">
        <w:rPr>
          <w:rFonts w:ascii="ＭＳ 明朝" w:hAnsi="ＭＳ 明朝" w:cs="ＭＳ Ｐゴシック"/>
          <w:sz w:val="22"/>
          <w:szCs w:val="22"/>
        </w:rPr>
        <w:t>◎各種目の主なルールは次のとおりとする：</w:t>
      </w:r>
    </w:p>
    <w:p w14:paraId="0783BE36" w14:textId="784E0824" w:rsidR="009E32AF" w:rsidRDefault="009E32AF" w:rsidP="006F2B77">
      <w:pPr>
        <w:spacing w:line="360" w:lineRule="auto"/>
        <w:ind w:leftChars="100" w:left="210"/>
        <w:jc w:val="left"/>
        <w:rPr>
          <w:rFonts w:ascii="ＭＳ 明朝" w:hAnsi="ＭＳ 明朝" w:cs="ＭＳ Ｐゴシック"/>
          <w:sz w:val="22"/>
          <w:szCs w:val="22"/>
        </w:rPr>
      </w:pPr>
    </w:p>
    <w:p w14:paraId="33838541" w14:textId="77777777" w:rsidR="00927D59" w:rsidRPr="004E7B7D" w:rsidRDefault="00927D59" w:rsidP="00927D59">
      <w:pPr>
        <w:spacing w:before="120"/>
        <w:jc w:val="left"/>
        <w:rPr>
          <w:rFonts w:ascii="ＭＳ 明朝" w:hAnsi="ＭＳ 明朝" w:cs="ＭＳ Ｐゴシック"/>
          <w:b/>
          <w:bCs/>
          <w:sz w:val="22"/>
          <w:szCs w:val="22"/>
        </w:rPr>
      </w:pPr>
      <w:r w:rsidRPr="004E7B7D">
        <w:rPr>
          <w:rFonts w:ascii="ＭＳ 明朝" w:hAnsi="ＭＳ 明朝" w:cs="ＭＳ Ｐゴシック"/>
          <w:b/>
          <w:bCs/>
          <w:sz w:val="22"/>
          <w:szCs w:val="22"/>
        </w:rPr>
        <w:t>■部班馬場馬術競技について</w:t>
      </w:r>
    </w:p>
    <w:p w14:paraId="579BDA4A" w14:textId="2F7CDD1E" w:rsidR="00927D59" w:rsidRPr="004E7B7D" w:rsidRDefault="00927D59" w:rsidP="00927D59">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○対象競技種目=第</w:t>
      </w:r>
      <w:r>
        <w:rPr>
          <w:rFonts w:ascii="ＭＳ 明朝" w:hAnsi="ＭＳ 明朝" w:cs="ＭＳ Ｐゴシック"/>
          <w:sz w:val="22"/>
          <w:szCs w:val="22"/>
        </w:rPr>
        <w:t>1</w:t>
      </w:r>
      <w:r w:rsidRPr="004E7B7D">
        <w:rPr>
          <w:rFonts w:ascii="ＭＳ 明朝" w:hAnsi="ＭＳ 明朝" w:cs="ＭＳ Ｐゴシック"/>
          <w:sz w:val="22"/>
          <w:szCs w:val="22"/>
        </w:rPr>
        <w:t>競技</w:t>
      </w:r>
      <w:r w:rsidRPr="004E7B7D">
        <w:rPr>
          <w:rFonts w:ascii="ＭＳ 明朝" w:hAnsi="ＭＳ 明朝" w:cs="ＭＳ Ｐゴシック" w:hint="eastAsia"/>
          <w:sz w:val="22"/>
          <w:szCs w:val="22"/>
          <w:lang w:eastAsia="ja-JP"/>
        </w:rPr>
        <w:t>～</w:t>
      </w:r>
      <w:r w:rsidRPr="004E7B7D">
        <w:rPr>
          <w:rFonts w:ascii="ＭＳ 明朝" w:hAnsi="ＭＳ 明朝" w:cs="ＭＳ Ｐゴシック"/>
          <w:sz w:val="22"/>
          <w:szCs w:val="22"/>
        </w:rPr>
        <w:t>第</w:t>
      </w:r>
      <w:r w:rsidRPr="004E7B7D">
        <w:rPr>
          <w:rFonts w:ascii="ＭＳ 明朝" w:hAnsi="ＭＳ 明朝" w:cs="ＭＳ Ｐゴシック" w:hint="cs"/>
          <w:sz w:val="22"/>
          <w:szCs w:val="22"/>
        </w:rPr>
        <w:t>3</w:t>
      </w:r>
      <w:r w:rsidRPr="004E7B7D">
        <w:rPr>
          <w:rFonts w:ascii="ＭＳ 明朝" w:hAnsi="ＭＳ 明朝" w:cs="ＭＳ Ｐゴシック"/>
          <w:sz w:val="22"/>
          <w:szCs w:val="22"/>
        </w:rPr>
        <w:t>競技</w:t>
      </w:r>
      <w:r w:rsidRPr="004E7B7D">
        <w:rPr>
          <w:rFonts w:ascii="ＭＳ 明朝" w:hAnsi="ＭＳ 明朝" w:cs="ＭＳ Ｐゴシック"/>
          <w:sz w:val="22"/>
          <w:szCs w:val="22"/>
        </w:rPr>
        <w:br/>
        <w:t>◇社馬連グレード審査の部班採点表を用いる</w:t>
      </w:r>
    </w:p>
    <w:p w14:paraId="11123442"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騎手の姿勢、騎手の平衡、柔軟性、扶助操作、総合観察</w:t>
      </w:r>
    </w:p>
    <w:p w14:paraId="026B869F" w14:textId="77777777" w:rsidR="00927D59" w:rsidRPr="004E7B7D" w:rsidRDefault="00927D59" w:rsidP="00927D59">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※2名の審判員により、10段階評価 (最高点50点)で採点</w:t>
      </w:r>
      <w:r w:rsidRPr="004E7B7D">
        <w:rPr>
          <w:rFonts w:ascii="ＭＳ 明朝" w:hAnsi="ＭＳ 明朝" w:cs="ＭＳ Ｐゴシック"/>
          <w:sz w:val="22"/>
          <w:szCs w:val="22"/>
        </w:rPr>
        <w:br/>
        <w:t>◇服装</w:t>
      </w:r>
      <w:r w:rsidRPr="004E7B7D">
        <w:rPr>
          <w:rFonts w:ascii="ＭＳ 明朝" w:hAnsi="ＭＳ 明朝" w:cs="ＭＳ Ｐゴシック" w:hint="cs"/>
          <w:sz w:val="22"/>
          <w:szCs w:val="22"/>
        </w:rPr>
        <w:t>(</w:t>
      </w:r>
      <w:r w:rsidRPr="004E7B7D">
        <w:rPr>
          <w:rFonts w:ascii="ＭＳ 明朝" w:hAnsi="ＭＳ 明朝" w:cs="ＭＳ Ｐゴシック" w:hint="eastAsia"/>
          <w:sz w:val="22"/>
          <w:szCs w:val="22"/>
        </w:rPr>
        <w:t>部班馬場馬術競技</w:t>
      </w:r>
      <w:r w:rsidRPr="004E7B7D">
        <w:rPr>
          <w:rFonts w:ascii="ＭＳ 明朝" w:hAnsi="ＭＳ 明朝" w:cs="ＭＳ Ｐゴシック"/>
          <w:sz w:val="22"/>
          <w:szCs w:val="22"/>
        </w:rPr>
        <w:t>)</w:t>
      </w:r>
    </w:p>
    <w:p w14:paraId="72182F8A"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保護帽を着用する</w:t>
      </w:r>
    </w:p>
    <w:p w14:paraId="24E4C0AA"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上らんはなるべく着用すること (義務ではない)</w:t>
      </w:r>
    </w:p>
    <w:p w14:paraId="76C00A27"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キュロットは白でなくても構わない</w:t>
      </w:r>
    </w:p>
    <w:p w14:paraId="4052768D"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長靴ではなく、チャップスでも構わない</w:t>
      </w:r>
    </w:p>
    <w:p w14:paraId="369AC6C8" w14:textId="77777777" w:rsidR="00927D59" w:rsidRPr="004E7B7D" w:rsidRDefault="00927D59" w:rsidP="00927D59">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拍車</w:t>
      </w:r>
      <w:r w:rsidRPr="004E7B7D">
        <w:rPr>
          <w:rFonts w:ascii="ＭＳ 明朝" w:hAnsi="ＭＳ 明朝" w:cs="ＭＳ Ｐゴシック" w:hint="eastAsia"/>
          <w:sz w:val="22"/>
          <w:szCs w:val="22"/>
          <w:lang w:eastAsia="ja-JP"/>
        </w:rPr>
        <w:t>および</w:t>
      </w:r>
      <w:r w:rsidRPr="004E7B7D">
        <w:rPr>
          <w:rFonts w:ascii="ＭＳ 明朝" w:hAnsi="ＭＳ 明朝" w:cs="ＭＳ Ｐゴシック"/>
          <w:sz w:val="22"/>
          <w:szCs w:val="22"/>
        </w:rPr>
        <w:t>鞭</w:t>
      </w:r>
      <w:r w:rsidRPr="004E7B7D">
        <w:rPr>
          <w:rFonts w:ascii="ＭＳ 明朝" w:hAnsi="ＭＳ 明朝" w:cs="ＭＳ Ｐゴシック" w:hint="eastAsia"/>
          <w:sz w:val="22"/>
          <w:szCs w:val="22"/>
          <w:lang w:eastAsia="ja-JP"/>
        </w:rPr>
        <w:t>は使用</w:t>
      </w:r>
      <w:r w:rsidRPr="004E7B7D">
        <w:rPr>
          <w:rFonts w:ascii="ＭＳ 明朝" w:hAnsi="ＭＳ 明朝" w:cs="ＭＳ Ｐゴシック"/>
          <w:sz w:val="22"/>
          <w:szCs w:val="22"/>
        </w:rPr>
        <w:t>可</w:t>
      </w:r>
      <w:r w:rsidRPr="004E7B7D">
        <w:rPr>
          <w:rFonts w:ascii="ＭＳ 明朝" w:hAnsi="ＭＳ 明朝" w:cs="ＭＳ Ｐゴシック" w:hint="eastAsia"/>
          <w:color w:val="000000" w:themeColor="text1"/>
          <w:sz w:val="22"/>
          <w:szCs w:val="22"/>
          <w:lang w:eastAsia="ja-JP"/>
        </w:rPr>
        <w:t xml:space="preserve">　</w:t>
      </w:r>
      <w:r w:rsidRPr="004E7B7D">
        <w:rPr>
          <w:rFonts w:ascii="ＭＳ 明朝" w:hAnsi="ＭＳ 明朝"/>
          <w:color w:val="000000" w:themeColor="text1"/>
          <w:sz w:val="22"/>
          <w:szCs w:val="22"/>
        </w:rPr>
        <w:t>ただし、</w:t>
      </w:r>
      <w:r w:rsidRPr="00723101">
        <w:rPr>
          <w:rFonts w:ascii="ＭＳ 明朝" w:hAnsi="ＭＳ 明朝" w:hint="eastAsia"/>
          <w:color w:val="000000" w:themeColor="text1"/>
          <w:sz w:val="22"/>
          <w:szCs w:val="22"/>
          <w:lang w:eastAsia="ja-JP"/>
        </w:rPr>
        <w:t>ドレッサージュ・ステーブル・テルイ</w:t>
      </w:r>
      <w:r w:rsidRPr="004E7B7D">
        <w:rPr>
          <w:rFonts w:ascii="ＭＳ 明朝" w:hAnsi="ＭＳ 明朝"/>
          <w:color w:val="000000" w:themeColor="text1"/>
          <w:sz w:val="22"/>
          <w:szCs w:val="22"/>
        </w:rPr>
        <w:t>の指示に従</w:t>
      </w:r>
      <w:r w:rsidRPr="004E7B7D">
        <w:rPr>
          <w:rFonts w:ascii="ＭＳ 明朝" w:hAnsi="ＭＳ 明朝" w:hint="eastAsia"/>
          <w:color w:val="000000" w:themeColor="text1"/>
          <w:sz w:val="22"/>
          <w:szCs w:val="22"/>
          <w:lang w:eastAsia="ja-JP"/>
        </w:rPr>
        <w:t>うこと</w:t>
      </w:r>
    </w:p>
    <w:p w14:paraId="649B43C3" w14:textId="77777777" w:rsidR="00927D59" w:rsidRPr="00927D59" w:rsidRDefault="00927D59" w:rsidP="006F2B77">
      <w:pPr>
        <w:spacing w:line="360" w:lineRule="auto"/>
        <w:ind w:leftChars="100" w:left="210"/>
        <w:jc w:val="left"/>
        <w:rPr>
          <w:rFonts w:ascii="ＭＳ 明朝" w:hAnsi="ＭＳ 明朝" w:cs="ＭＳ Ｐゴシック"/>
          <w:sz w:val="22"/>
          <w:szCs w:val="22"/>
        </w:rPr>
      </w:pPr>
    </w:p>
    <w:p w14:paraId="1817D724" w14:textId="77777777" w:rsidR="004F6C5E" w:rsidRPr="004E7B7D" w:rsidRDefault="004F6C5E" w:rsidP="004F6C5E">
      <w:pPr>
        <w:spacing w:before="120"/>
        <w:jc w:val="left"/>
        <w:rPr>
          <w:rFonts w:ascii="ＭＳ 明朝" w:hAnsi="ＭＳ 明朝" w:cs="ＭＳ Ｐゴシック"/>
          <w:b/>
          <w:bCs/>
          <w:sz w:val="22"/>
          <w:szCs w:val="22"/>
        </w:rPr>
      </w:pPr>
      <w:r w:rsidRPr="004E7B7D">
        <w:rPr>
          <w:rFonts w:ascii="ＭＳ 明朝" w:hAnsi="ＭＳ 明朝" w:cs="ＭＳ Ｐゴシック"/>
          <w:b/>
          <w:bCs/>
          <w:sz w:val="22"/>
          <w:szCs w:val="22"/>
        </w:rPr>
        <w:t>■馬場馬術競技について</w:t>
      </w:r>
    </w:p>
    <w:p w14:paraId="65A53D4B" w14:textId="5ACA8E98" w:rsidR="004F6C5E" w:rsidRPr="004E7B7D" w:rsidRDefault="004F6C5E" w:rsidP="004F6C5E">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○対象競技種目=第</w:t>
      </w:r>
      <w:r w:rsidR="00927D59">
        <w:rPr>
          <w:rFonts w:ascii="ＭＳ 明朝" w:hAnsi="ＭＳ 明朝" w:cs="ＭＳ Ｐゴシック"/>
          <w:sz w:val="22"/>
          <w:szCs w:val="22"/>
        </w:rPr>
        <w:t>4</w:t>
      </w:r>
      <w:r w:rsidRPr="004E7B7D">
        <w:rPr>
          <w:rFonts w:ascii="ＭＳ 明朝" w:hAnsi="ＭＳ 明朝" w:cs="ＭＳ Ｐゴシック"/>
          <w:sz w:val="22"/>
          <w:szCs w:val="22"/>
        </w:rPr>
        <w:t>競技</w:t>
      </w:r>
      <w:r w:rsidRPr="004E7B7D">
        <w:rPr>
          <w:rFonts w:ascii="ＭＳ 明朝" w:hAnsi="ＭＳ 明朝" w:cs="ＭＳ Ｐゴシック" w:hint="eastAsia"/>
          <w:sz w:val="22"/>
          <w:szCs w:val="22"/>
          <w:lang w:eastAsia="ja-JP"/>
        </w:rPr>
        <w:t xml:space="preserve">　</w:t>
      </w:r>
      <w:r w:rsidRPr="004E7B7D">
        <w:rPr>
          <w:rFonts w:ascii="ＭＳ 明朝" w:hAnsi="ＭＳ 明朝" w:cs="ＭＳ Ｐゴシック" w:hint="eastAsia"/>
          <w:sz w:val="22"/>
          <w:szCs w:val="22"/>
        </w:rPr>
        <w:t xml:space="preserve">JEF </w:t>
      </w:r>
      <w:r w:rsidRPr="004E7B7D">
        <w:rPr>
          <w:rFonts w:ascii="ＭＳ 明朝" w:hAnsi="ＭＳ 明朝" w:cs="ＭＳ Ｐゴシック" w:hint="eastAsia"/>
          <w:sz w:val="22"/>
          <w:szCs w:val="22"/>
          <w:lang w:eastAsia="ja-JP"/>
        </w:rPr>
        <w:t>馬場馬術競技　第</w:t>
      </w:r>
      <w:r w:rsidRPr="004E7B7D">
        <w:rPr>
          <w:rFonts w:ascii="ＭＳ 明朝" w:hAnsi="ＭＳ 明朝" w:cs="ＭＳ Ｐゴシック" w:hint="eastAsia"/>
          <w:sz w:val="22"/>
          <w:szCs w:val="22"/>
        </w:rPr>
        <w:t>2課目</w:t>
      </w:r>
      <w:r w:rsidRPr="004E7B7D">
        <w:rPr>
          <w:rFonts w:ascii="ＭＳ 明朝" w:hAnsi="ＭＳ 明朝" w:cs="ＭＳ Ｐゴシック"/>
          <w:sz w:val="22"/>
          <w:szCs w:val="22"/>
        </w:rPr>
        <w:t>B</w:t>
      </w:r>
      <w:r w:rsidRPr="004E7B7D">
        <w:rPr>
          <w:rFonts w:ascii="ＭＳ 明朝" w:hAnsi="ＭＳ 明朝" w:cs="ＭＳ Ｐゴシック" w:hint="eastAsia"/>
          <w:sz w:val="22"/>
          <w:szCs w:val="22"/>
        </w:rPr>
        <w:t xml:space="preserve"> </w:t>
      </w:r>
    </w:p>
    <w:p w14:paraId="0F2D4F73" w14:textId="5D6E4018" w:rsidR="004F6C5E" w:rsidRPr="004E7B7D" w:rsidRDefault="004F6C5E" w:rsidP="004F6C5E">
      <w:pPr>
        <w:ind w:leftChars="100" w:left="448" w:hangingChars="108" w:hanging="238"/>
        <w:jc w:val="left"/>
        <w:rPr>
          <w:rFonts w:ascii="ＭＳ 明朝" w:hAnsi="ＭＳ 明朝" w:cs="ＭＳ Ｐゴシック"/>
          <w:sz w:val="22"/>
          <w:szCs w:val="22"/>
        </w:rPr>
      </w:pPr>
      <w:r w:rsidRPr="004E7B7D">
        <w:rPr>
          <w:rFonts w:ascii="ＭＳ 明朝" w:hAnsi="ＭＳ 明朝" w:cs="ＭＳ Ｐゴシック"/>
          <w:sz w:val="22"/>
          <w:szCs w:val="22"/>
        </w:rPr>
        <w:lastRenderedPageBreak/>
        <w:t>◇日本馬術連盟競技会規程 第</w:t>
      </w:r>
      <w:r w:rsidRPr="004E7B7D">
        <w:rPr>
          <w:rFonts w:ascii="ＭＳ 明朝" w:hAnsi="ＭＳ 明朝" w:cs="ＭＳ Ｐゴシック" w:hint="eastAsia"/>
          <w:sz w:val="22"/>
          <w:szCs w:val="22"/>
          <w:lang w:eastAsia="ja-JP"/>
        </w:rPr>
        <w:t>3</w:t>
      </w:r>
      <w:r w:rsidRPr="004E7B7D">
        <w:rPr>
          <w:rFonts w:ascii="ＭＳ 明朝" w:hAnsi="ＭＳ 明朝" w:cs="ＭＳ Ｐゴシック"/>
          <w:sz w:val="22"/>
          <w:szCs w:val="22"/>
          <w:lang w:eastAsia="ja-JP"/>
        </w:rPr>
        <w:t>5</w:t>
      </w:r>
      <w:r w:rsidR="00C412B9">
        <w:rPr>
          <w:rFonts w:ascii="ＭＳ 明朝" w:hAnsi="ＭＳ 明朝" w:cs="ＭＳ Ｐゴシック" w:hint="eastAsia"/>
          <w:sz w:val="22"/>
          <w:szCs w:val="22"/>
          <w:lang w:eastAsia="ja-JP"/>
        </w:rPr>
        <w:t>版</w:t>
      </w:r>
      <w:r w:rsidRPr="004E7B7D">
        <w:rPr>
          <w:rFonts w:ascii="ＭＳ 明朝" w:hAnsi="ＭＳ 明朝" w:cs="ＭＳ Ｐゴシック"/>
          <w:sz w:val="22"/>
          <w:szCs w:val="22"/>
        </w:rPr>
        <w:t>準用</w:t>
      </w:r>
    </w:p>
    <w:p w14:paraId="584DA327" w14:textId="77777777"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馬の転倒、落馬、人馬転倒：失権</w:t>
      </w:r>
    </w:p>
    <w:p w14:paraId="3578E7BC" w14:textId="745701EF"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経路違反</w:t>
      </w:r>
      <w:r w:rsidRPr="004E7B7D">
        <w:rPr>
          <w:rFonts w:ascii="ＭＳ 明朝" w:hAnsi="ＭＳ 明朝" w:cs="ＭＳ Ｐゴシック"/>
          <w:sz w:val="22"/>
          <w:szCs w:val="22"/>
        </w:rPr>
        <w:tab/>
      </w:r>
      <w:r w:rsidRPr="004E7B7D">
        <w:rPr>
          <w:rFonts w:ascii="ＭＳ 明朝" w:hAnsi="ＭＳ 明朝" w:cs="ＭＳ Ｐゴシック" w:hint="eastAsia"/>
          <w:sz w:val="22"/>
          <w:szCs w:val="22"/>
        </w:rPr>
        <w:t>：</w:t>
      </w:r>
      <w:r w:rsidRPr="004E7B7D">
        <w:rPr>
          <w:rFonts w:ascii="ＭＳ 明朝" w:hAnsi="ＭＳ 明朝" w:cs="ＭＳ Ｐゴシック"/>
          <w:sz w:val="22"/>
          <w:szCs w:val="22"/>
        </w:rPr>
        <w:t>1回目 0.5%減、2回目 1%減、3回目 失権</w:t>
      </w:r>
    </w:p>
    <w:p w14:paraId="7A5EE598" w14:textId="63B51427" w:rsidR="004F6C5E" w:rsidRPr="004E7B7D" w:rsidRDefault="004F6C5E" w:rsidP="004F6C5E">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◇準備運動は</w:t>
      </w:r>
      <w:r w:rsidR="00C412B9">
        <w:rPr>
          <w:rFonts w:ascii="ＭＳ 明朝" w:hAnsi="ＭＳ 明朝" w:cs="ＭＳ Ｐゴシック" w:hint="cs"/>
          <w:sz w:val="22"/>
          <w:szCs w:val="22"/>
        </w:rPr>
        <w:t>7</w:t>
      </w:r>
      <w:r w:rsidRPr="004E7B7D">
        <w:rPr>
          <w:rFonts w:ascii="ＭＳ 明朝" w:hAnsi="ＭＳ 明朝" w:cs="ＭＳ Ｐゴシック"/>
          <w:sz w:val="22"/>
          <w:szCs w:val="22"/>
        </w:rPr>
        <w:t>分とし、スチュワードの指示に従う</w:t>
      </w:r>
    </w:p>
    <w:p w14:paraId="259AF14E" w14:textId="2A507892" w:rsidR="004F6C5E" w:rsidRPr="004E7B7D" w:rsidRDefault="004F6C5E" w:rsidP="004F6C5E">
      <w:pPr>
        <w:widowControl w:val="0"/>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◇服装</w:t>
      </w:r>
    </w:p>
    <w:p w14:paraId="44280531" w14:textId="77777777"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上らんはなるべく着用すること (義務ではない)</w:t>
      </w:r>
    </w:p>
    <w:p w14:paraId="4E5C0A0F" w14:textId="3D3805F8"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キュロットは</w:t>
      </w:r>
      <w:r w:rsidR="00C412B9">
        <w:rPr>
          <w:rFonts w:ascii="ＭＳ 明朝" w:hAnsi="ＭＳ 明朝" w:cs="ＭＳ Ｐゴシック" w:hint="eastAsia"/>
          <w:sz w:val="22"/>
          <w:szCs w:val="22"/>
          <w:lang w:eastAsia="ja-JP"/>
        </w:rPr>
        <w:t>なるべく</w:t>
      </w:r>
      <w:r w:rsidRPr="004E7B7D">
        <w:rPr>
          <w:rFonts w:ascii="ＭＳ 明朝" w:hAnsi="ＭＳ 明朝" w:cs="ＭＳ Ｐゴシック" w:hint="eastAsia"/>
          <w:sz w:val="22"/>
          <w:szCs w:val="22"/>
        </w:rPr>
        <w:t>白</w:t>
      </w:r>
      <w:r w:rsidR="00C412B9">
        <w:rPr>
          <w:rFonts w:ascii="ＭＳ 明朝" w:hAnsi="ＭＳ 明朝" w:cs="ＭＳ Ｐゴシック" w:hint="eastAsia"/>
          <w:sz w:val="22"/>
          <w:szCs w:val="22"/>
          <w:lang w:eastAsia="ja-JP"/>
        </w:rPr>
        <w:t>色等、規程に定められた色を着用すること</w:t>
      </w:r>
      <w:r w:rsidR="00C412B9" w:rsidRPr="004E7B7D">
        <w:rPr>
          <w:rFonts w:ascii="ＭＳ 明朝" w:hAnsi="ＭＳ 明朝" w:cs="ＭＳ Ｐゴシック" w:hint="eastAsia"/>
          <w:sz w:val="22"/>
          <w:szCs w:val="22"/>
        </w:rPr>
        <w:t>(義務ではない)</w:t>
      </w:r>
    </w:p>
    <w:p w14:paraId="3BFAB273" w14:textId="77777777"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長靴以外は認めない（ゴム製可）</w:t>
      </w:r>
    </w:p>
    <w:p w14:paraId="1B9CA6D1" w14:textId="77777777" w:rsidR="004F6C5E" w:rsidRPr="004E7B7D" w:rsidRDefault="004F6C5E" w:rsidP="004F6C5E">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防護帽を着用する</w:t>
      </w:r>
    </w:p>
    <w:p w14:paraId="3535BC1F" w14:textId="20B0F76C" w:rsidR="004F6C5E" w:rsidRPr="004E7B7D" w:rsidRDefault="004F6C5E" w:rsidP="006B4035">
      <w:pPr>
        <w:numPr>
          <w:ilvl w:val="0"/>
          <w:numId w:val="4"/>
        </w:numPr>
        <w:tabs>
          <w:tab w:val="num" w:pos="930"/>
        </w:tabs>
        <w:ind w:leftChars="271" w:left="929"/>
        <w:jc w:val="left"/>
        <w:rPr>
          <w:rFonts w:ascii="ＭＳ 明朝" w:hAnsi="ＭＳ 明朝"/>
          <w:color w:val="FF0000"/>
          <w:sz w:val="22"/>
          <w:szCs w:val="22"/>
        </w:rPr>
      </w:pPr>
      <w:r w:rsidRPr="004E7B7D">
        <w:rPr>
          <w:rFonts w:ascii="ＭＳ 明朝" w:hAnsi="ＭＳ 明朝" w:cs="ＭＳ Ｐゴシック"/>
          <w:sz w:val="22"/>
          <w:szCs w:val="22"/>
        </w:rPr>
        <w:t>拍車</w:t>
      </w:r>
      <w:r w:rsidR="00001B5D" w:rsidRPr="004E7B7D">
        <w:rPr>
          <w:rFonts w:ascii="ＭＳ 明朝" w:hAnsi="ＭＳ 明朝" w:cs="ＭＳ Ｐゴシック" w:hint="eastAsia"/>
          <w:sz w:val="22"/>
          <w:szCs w:val="22"/>
          <w:lang w:eastAsia="ja-JP"/>
        </w:rPr>
        <w:t>および</w:t>
      </w:r>
      <w:r w:rsidRPr="004E7B7D">
        <w:rPr>
          <w:rFonts w:ascii="ＭＳ 明朝" w:hAnsi="ＭＳ 明朝" w:cs="ＭＳ Ｐゴシック"/>
          <w:sz w:val="22"/>
          <w:szCs w:val="22"/>
        </w:rPr>
        <w:t>鞭</w:t>
      </w:r>
      <w:r w:rsidR="00262468" w:rsidRPr="004E7B7D">
        <w:rPr>
          <w:rFonts w:ascii="ＭＳ 明朝" w:hAnsi="ＭＳ 明朝" w:cs="ＭＳ Ｐゴシック" w:hint="eastAsia"/>
          <w:sz w:val="22"/>
          <w:szCs w:val="22"/>
          <w:lang w:eastAsia="ja-JP"/>
        </w:rPr>
        <w:t>は使用</w:t>
      </w:r>
      <w:r w:rsidRPr="004E7B7D">
        <w:rPr>
          <w:rFonts w:ascii="ＭＳ 明朝" w:hAnsi="ＭＳ 明朝" w:cs="ＭＳ Ｐゴシック"/>
          <w:sz w:val="22"/>
          <w:szCs w:val="22"/>
        </w:rPr>
        <w:t>可</w:t>
      </w:r>
      <w:r w:rsidR="00723101">
        <w:rPr>
          <w:rFonts w:ascii="ＭＳ 明朝" w:hAnsi="ＭＳ 明朝" w:cs="ＭＳ Ｐゴシック" w:hint="eastAsia"/>
          <w:color w:val="000000" w:themeColor="text1"/>
          <w:sz w:val="22"/>
          <w:szCs w:val="22"/>
          <w:lang w:eastAsia="ja-JP"/>
        </w:rPr>
        <w:t xml:space="preserve"> </w:t>
      </w:r>
      <w:r w:rsidRPr="004E7B7D">
        <w:rPr>
          <w:rFonts w:ascii="ＭＳ 明朝" w:hAnsi="ＭＳ 明朝"/>
          <w:color w:val="000000" w:themeColor="text1"/>
          <w:sz w:val="22"/>
          <w:szCs w:val="22"/>
        </w:rPr>
        <w:t>ただし、</w:t>
      </w:r>
      <w:r w:rsidR="00723101" w:rsidRPr="00723101">
        <w:rPr>
          <w:rFonts w:ascii="ＭＳ 明朝" w:hAnsi="ＭＳ 明朝" w:hint="eastAsia"/>
          <w:color w:val="000000" w:themeColor="text1"/>
          <w:sz w:val="22"/>
          <w:szCs w:val="22"/>
          <w:lang w:eastAsia="ja-JP"/>
        </w:rPr>
        <w:t>ドレッサージュ・ステーブル・テルイ</w:t>
      </w:r>
      <w:r w:rsidRPr="004E7B7D">
        <w:rPr>
          <w:rFonts w:ascii="ＭＳ 明朝" w:hAnsi="ＭＳ 明朝"/>
          <w:color w:val="000000" w:themeColor="text1"/>
          <w:sz w:val="22"/>
          <w:szCs w:val="22"/>
        </w:rPr>
        <w:t>の指示に従</w:t>
      </w:r>
      <w:r w:rsidRPr="004E7B7D">
        <w:rPr>
          <w:rFonts w:ascii="ＭＳ 明朝" w:hAnsi="ＭＳ 明朝" w:hint="eastAsia"/>
          <w:color w:val="000000" w:themeColor="text1"/>
          <w:sz w:val="22"/>
          <w:szCs w:val="22"/>
          <w:lang w:eastAsia="ja-JP"/>
        </w:rPr>
        <w:t>うこと</w:t>
      </w:r>
    </w:p>
    <w:p w14:paraId="1F5AEE8B" w14:textId="27CD4D8A" w:rsidR="00D43BCC" w:rsidRPr="004E7B7D" w:rsidRDefault="00D43BCC" w:rsidP="00927D59">
      <w:pPr>
        <w:suppressAutoHyphens w:val="0"/>
        <w:jc w:val="left"/>
        <w:rPr>
          <w:rFonts w:ascii="ＭＳ 明朝" w:hAnsi="ＭＳ 明朝" w:cs="ＭＳ Ｐゴシック"/>
          <w:sz w:val="22"/>
          <w:szCs w:val="22"/>
        </w:rPr>
      </w:pPr>
    </w:p>
    <w:p w14:paraId="08B290D2" w14:textId="77777777" w:rsidR="00F22031" w:rsidRPr="004E7B7D" w:rsidRDefault="008174EB" w:rsidP="002F0EF6">
      <w:pPr>
        <w:widowControl w:val="0"/>
        <w:spacing w:before="120"/>
        <w:jc w:val="left"/>
        <w:rPr>
          <w:rFonts w:ascii="ＭＳ 明朝" w:hAnsi="ＭＳ 明朝" w:cs="ＭＳ Ｐゴシック"/>
          <w:sz w:val="22"/>
          <w:szCs w:val="22"/>
        </w:rPr>
      </w:pPr>
      <w:r w:rsidRPr="004E7B7D">
        <w:rPr>
          <w:rFonts w:ascii="ＭＳ 明朝" w:hAnsi="ＭＳ 明朝" w:cs="ＭＳ Ｐゴシック"/>
          <w:b/>
          <w:bCs/>
          <w:sz w:val="22"/>
          <w:szCs w:val="22"/>
        </w:rPr>
        <w:t>■ジムカーナについて</w:t>
      </w:r>
    </w:p>
    <w:p w14:paraId="3E5BB937" w14:textId="45E1ADA4" w:rsidR="008174EB" w:rsidRPr="004E7B7D" w:rsidRDefault="008174EB" w:rsidP="00F22031">
      <w:pPr>
        <w:widowControl w:val="0"/>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w:t>
      </w:r>
      <w:r w:rsidR="003D3AC9" w:rsidRPr="004E7B7D">
        <w:rPr>
          <w:rFonts w:ascii="ＭＳ 明朝" w:hAnsi="ＭＳ 明朝" w:cs="ＭＳ Ｐゴシック"/>
          <w:sz w:val="22"/>
          <w:szCs w:val="22"/>
        </w:rPr>
        <w:t>対象競技種目=第</w:t>
      </w:r>
      <w:r w:rsidR="00927D59">
        <w:rPr>
          <w:rFonts w:ascii="ＭＳ 明朝" w:hAnsi="ＭＳ 明朝" w:cs="ＭＳ Ｐゴシック"/>
          <w:sz w:val="22"/>
          <w:szCs w:val="22"/>
        </w:rPr>
        <w:t>5</w:t>
      </w:r>
      <w:r w:rsidR="003D3AC9" w:rsidRPr="004E7B7D">
        <w:rPr>
          <w:rFonts w:ascii="ＭＳ 明朝" w:hAnsi="ＭＳ 明朝" w:cs="ＭＳ Ｐゴシック"/>
          <w:sz w:val="22"/>
          <w:szCs w:val="22"/>
        </w:rPr>
        <w:t>競技</w:t>
      </w:r>
      <w:r w:rsidR="003D3AC9" w:rsidRPr="004E7B7D">
        <w:rPr>
          <w:rFonts w:ascii="ＭＳ 明朝" w:hAnsi="ＭＳ 明朝" w:cs="ＭＳ Ｐゴシック" w:hint="eastAsia"/>
          <w:sz w:val="22"/>
          <w:szCs w:val="22"/>
          <w:lang w:eastAsia="ja-JP"/>
        </w:rPr>
        <w:t>～</w:t>
      </w:r>
      <w:r w:rsidR="003D3AC9" w:rsidRPr="004E7B7D">
        <w:rPr>
          <w:rFonts w:ascii="ＭＳ 明朝" w:hAnsi="ＭＳ 明朝" w:cs="ＭＳ Ｐゴシック"/>
          <w:sz w:val="22"/>
          <w:szCs w:val="22"/>
        </w:rPr>
        <w:t>第</w:t>
      </w:r>
      <w:r w:rsidR="00927D59">
        <w:rPr>
          <w:rFonts w:ascii="ＭＳ 明朝" w:hAnsi="ＭＳ 明朝" w:cs="ＭＳ Ｐゴシック"/>
          <w:sz w:val="22"/>
          <w:szCs w:val="22"/>
        </w:rPr>
        <w:t>7</w:t>
      </w:r>
      <w:r w:rsidR="003D3AC9" w:rsidRPr="004E7B7D">
        <w:rPr>
          <w:rFonts w:ascii="ＭＳ 明朝" w:hAnsi="ＭＳ 明朝" w:cs="ＭＳ Ｐゴシック"/>
          <w:sz w:val="22"/>
          <w:szCs w:val="22"/>
        </w:rPr>
        <w:t>競技</w:t>
      </w:r>
    </w:p>
    <w:p w14:paraId="1D985B65" w14:textId="36406C13" w:rsidR="00516212" w:rsidRPr="004E7B7D" w:rsidRDefault="00516212" w:rsidP="00516212">
      <w:pPr>
        <w:ind w:leftChars="271" w:left="569"/>
        <w:jc w:val="left"/>
        <w:rPr>
          <w:rFonts w:ascii="ＭＳ 明朝" w:hAnsi="ＭＳ 明朝" w:cs="ＭＳ Ｐゴシック"/>
          <w:sz w:val="22"/>
          <w:szCs w:val="22"/>
        </w:rPr>
      </w:pPr>
      <w:r w:rsidRPr="004E7B7D">
        <w:rPr>
          <w:rFonts w:ascii="ＭＳ 明朝" w:hAnsi="ＭＳ 明朝" w:cs="ＭＳ Ｐゴシック"/>
          <w:sz w:val="22"/>
          <w:szCs w:val="22"/>
        </w:rPr>
        <w:t>個人戦のみで、基準タイムに近い人が勝ちとする</w:t>
      </w:r>
    </w:p>
    <w:p w14:paraId="48D5DA94" w14:textId="5691287F" w:rsidR="008174EB" w:rsidRPr="00723101" w:rsidRDefault="008174EB" w:rsidP="00723101">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スラロームは決められた方向から進入し、間違えた場合はやり直さなければならない</w:t>
      </w:r>
    </w:p>
    <w:p w14:paraId="4F2F4E22" w14:textId="77777777" w:rsidR="008174EB" w:rsidRPr="004E7B7D" w:rsidRDefault="008174EB" w:rsidP="00F22031">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基準タイムは当日の競技前の試走により審判員が決定する</w:t>
      </w:r>
    </w:p>
    <w:p w14:paraId="1E3CEF02" w14:textId="77777777" w:rsidR="00F22031" w:rsidRPr="004E7B7D" w:rsidRDefault="008174EB" w:rsidP="00F22031">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基準タイムオーバーでも減点はないが、審判員が危険と見なした際は失権になる場合がある</w:t>
      </w:r>
    </w:p>
    <w:p w14:paraId="68728C9D" w14:textId="3FCA3EC6" w:rsidR="008174EB" w:rsidRPr="004E7B7D" w:rsidRDefault="008174EB" w:rsidP="00F22031">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◇服装</w:t>
      </w:r>
      <w:r w:rsidR="00E8577C" w:rsidRPr="004E7B7D">
        <w:rPr>
          <w:rFonts w:ascii="ＭＳ 明朝" w:hAnsi="ＭＳ 明朝" w:cs="ＭＳ Ｐゴシック" w:hint="cs"/>
          <w:sz w:val="22"/>
          <w:szCs w:val="22"/>
        </w:rPr>
        <w:t>(</w:t>
      </w:r>
      <w:r w:rsidR="00E8577C" w:rsidRPr="004E7B7D">
        <w:rPr>
          <w:rFonts w:ascii="ＭＳ 明朝" w:hAnsi="ＭＳ 明朝" w:cs="ＭＳ Ｐゴシック" w:hint="eastAsia"/>
          <w:sz w:val="22"/>
          <w:szCs w:val="22"/>
          <w:lang w:eastAsia="ja-JP"/>
        </w:rPr>
        <w:t>ジムカーナ競技</w:t>
      </w:r>
      <w:r w:rsidR="00E8577C" w:rsidRPr="004E7B7D">
        <w:rPr>
          <w:rFonts w:ascii="ＭＳ 明朝" w:hAnsi="ＭＳ 明朝" w:cs="ＭＳ Ｐゴシック"/>
          <w:sz w:val="22"/>
          <w:szCs w:val="22"/>
        </w:rPr>
        <w:t>)</w:t>
      </w:r>
    </w:p>
    <w:p w14:paraId="0D894B30" w14:textId="77777777" w:rsidR="008174EB" w:rsidRPr="004E7B7D" w:rsidRDefault="008174EB" w:rsidP="00F22031">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自由 (ただし、保護帽の着用は必要)</w:t>
      </w:r>
    </w:p>
    <w:p w14:paraId="5B3F0B7F" w14:textId="77777777" w:rsidR="00284993" w:rsidRDefault="00284993" w:rsidP="00284993">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プロテクターの着用を推奨する</w:t>
      </w:r>
    </w:p>
    <w:p w14:paraId="6E416947" w14:textId="2A7F9B13" w:rsidR="00C578CF" w:rsidRPr="004E7B7D" w:rsidRDefault="00C578CF" w:rsidP="00284993">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拍車</w:t>
      </w:r>
      <w:r w:rsidRPr="004E7B7D">
        <w:rPr>
          <w:rFonts w:ascii="ＭＳ 明朝" w:hAnsi="ＭＳ 明朝" w:cs="ＭＳ Ｐゴシック" w:hint="eastAsia"/>
          <w:sz w:val="22"/>
          <w:szCs w:val="22"/>
          <w:lang w:eastAsia="ja-JP"/>
        </w:rPr>
        <w:t>および</w:t>
      </w:r>
      <w:r w:rsidRPr="004E7B7D">
        <w:rPr>
          <w:rFonts w:ascii="ＭＳ 明朝" w:hAnsi="ＭＳ 明朝" w:cs="ＭＳ Ｐゴシック"/>
          <w:sz w:val="22"/>
          <w:szCs w:val="22"/>
        </w:rPr>
        <w:t>鞭</w:t>
      </w:r>
      <w:r w:rsidRPr="004E7B7D">
        <w:rPr>
          <w:rFonts w:ascii="ＭＳ 明朝" w:hAnsi="ＭＳ 明朝" w:cs="ＭＳ Ｐゴシック" w:hint="eastAsia"/>
          <w:sz w:val="22"/>
          <w:szCs w:val="22"/>
          <w:lang w:eastAsia="ja-JP"/>
        </w:rPr>
        <w:t>は使用</w:t>
      </w:r>
      <w:r w:rsidRPr="004E7B7D">
        <w:rPr>
          <w:rFonts w:ascii="ＭＳ 明朝" w:hAnsi="ＭＳ 明朝" w:cs="ＭＳ Ｐゴシック"/>
          <w:sz w:val="22"/>
          <w:szCs w:val="22"/>
        </w:rPr>
        <w:t>可</w:t>
      </w:r>
      <w:r w:rsidRPr="004E7B7D">
        <w:rPr>
          <w:rFonts w:ascii="ＭＳ 明朝" w:hAnsi="ＭＳ 明朝" w:cs="ＭＳ Ｐゴシック" w:hint="eastAsia"/>
          <w:color w:val="000000" w:themeColor="text1"/>
          <w:sz w:val="22"/>
          <w:szCs w:val="22"/>
          <w:lang w:eastAsia="ja-JP"/>
        </w:rPr>
        <w:t xml:space="preserve">　</w:t>
      </w:r>
      <w:r w:rsidRPr="004E7B7D">
        <w:rPr>
          <w:rFonts w:ascii="ＭＳ 明朝" w:hAnsi="ＭＳ 明朝"/>
          <w:color w:val="000000" w:themeColor="text1"/>
          <w:sz w:val="22"/>
          <w:szCs w:val="22"/>
        </w:rPr>
        <w:t>ただし、</w:t>
      </w:r>
      <w:r w:rsidR="00723101" w:rsidRPr="00723101">
        <w:rPr>
          <w:rFonts w:ascii="ＭＳ 明朝" w:hAnsi="ＭＳ 明朝" w:hint="eastAsia"/>
          <w:color w:val="000000" w:themeColor="text1"/>
          <w:sz w:val="22"/>
          <w:szCs w:val="22"/>
          <w:lang w:eastAsia="ja-JP"/>
        </w:rPr>
        <w:t>ドレッサージュ・ステーブル・テルイ</w:t>
      </w:r>
      <w:r w:rsidRPr="004E7B7D">
        <w:rPr>
          <w:rFonts w:ascii="ＭＳ 明朝" w:hAnsi="ＭＳ 明朝"/>
          <w:color w:val="000000" w:themeColor="text1"/>
          <w:sz w:val="22"/>
          <w:szCs w:val="22"/>
        </w:rPr>
        <w:t>の指示に従</w:t>
      </w:r>
      <w:r w:rsidRPr="004E7B7D">
        <w:rPr>
          <w:rFonts w:ascii="ＭＳ 明朝" w:hAnsi="ＭＳ 明朝" w:hint="eastAsia"/>
          <w:color w:val="000000" w:themeColor="text1"/>
          <w:sz w:val="22"/>
          <w:szCs w:val="22"/>
          <w:lang w:eastAsia="ja-JP"/>
        </w:rPr>
        <w:t>うこと</w:t>
      </w:r>
    </w:p>
    <w:p w14:paraId="5A2FB9DD" w14:textId="77777777" w:rsidR="008174EB" w:rsidRPr="004E7B7D" w:rsidRDefault="008174EB" w:rsidP="00F22031">
      <w:pPr>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◇特別ルール</w:t>
      </w:r>
    </w:p>
    <w:p w14:paraId="73FA42B3" w14:textId="77777777" w:rsidR="0095478B" w:rsidRPr="004E7B7D" w:rsidRDefault="008174EB" w:rsidP="00F22031">
      <w:pPr>
        <w:numPr>
          <w:ilvl w:val="0"/>
          <w:numId w:val="4"/>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sz w:val="22"/>
          <w:szCs w:val="22"/>
        </w:rPr>
        <w:t>引き馬や声など、あらゆる</w:t>
      </w:r>
      <w:r w:rsidR="0095478B" w:rsidRPr="004E7B7D">
        <w:rPr>
          <w:rFonts w:ascii="ＭＳ 明朝" w:hAnsi="ＭＳ 明朝" w:cs="ＭＳ Ｐゴシック" w:hint="eastAsia"/>
          <w:sz w:val="22"/>
          <w:szCs w:val="22"/>
        </w:rPr>
        <w:t>技術的な</w:t>
      </w:r>
      <w:r w:rsidRPr="004E7B7D">
        <w:rPr>
          <w:rFonts w:ascii="ＭＳ 明朝" w:hAnsi="ＭＳ 明朝" w:cs="ＭＳ Ｐゴシック"/>
          <w:sz w:val="22"/>
          <w:szCs w:val="22"/>
        </w:rPr>
        <w:t>サポートを認める</w:t>
      </w:r>
    </w:p>
    <w:p w14:paraId="62DDD10D" w14:textId="74496380" w:rsidR="008174EB" w:rsidRPr="00C578CF" w:rsidRDefault="0095478B" w:rsidP="00F22031">
      <w:pPr>
        <w:numPr>
          <w:ilvl w:val="0"/>
          <w:numId w:val="4"/>
        </w:numPr>
        <w:tabs>
          <w:tab w:val="num" w:pos="930"/>
        </w:tabs>
        <w:ind w:leftChars="271" w:left="929"/>
        <w:jc w:val="left"/>
        <w:rPr>
          <w:rFonts w:ascii="ＭＳ 明朝" w:hAnsi="ＭＳ 明朝" w:cs="ＭＳ Ｐゴシック"/>
          <w:color w:val="000000" w:themeColor="text1"/>
          <w:sz w:val="22"/>
          <w:szCs w:val="22"/>
        </w:rPr>
      </w:pPr>
      <w:r w:rsidRPr="00C578CF">
        <w:rPr>
          <w:rFonts w:ascii="ＭＳ 明朝" w:hAnsi="ＭＳ 明朝" w:cs="ＭＳ Ｐゴシック" w:hint="eastAsia"/>
          <w:color w:val="000000" w:themeColor="text1"/>
          <w:sz w:val="22"/>
          <w:szCs w:val="22"/>
        </w:rPr>
        <w:t>競技タイムに関する</w:t>
      </w:r>
      <w:r w:rsidR="00B20443" w:rsidRPr="00C578CF">
        <w:rPr>
          <w:rFonts w:ascii="ＭＳ 明朝" w:hAnsi="ＭＳ 明朝" w:cs="ＭＳ Ｐゴシック" w:hint="eastAsia"/>
          <w:color w:val="000000" w:themeColor="text1"/>
          <w:sz w:val="22"/>
          <w:szCs w:val="22"/>
          <w:lang w:eastAsia="ja-JP"/>
        </w:rPr>
        <w:t>具体的な</w:t>
      </w:r>
      <w:r w:rsidRPr="00C578CF">
        <w:rPr>
          <w:rFonts w:ascii="ＭＳ 明朝" w:hAnsi="ＭＳ 明朝" w:cs="ＭＳ Ｐゴシック" w:hint="eastAsia"/>
          <w:color w:val="000000" w:themeColor="text1"/>
          <w:sz w:val="22"/>
          <w:szCs w:val="22"/>
        </w:rPr>
        <w:t>声</w:t>
      </w:r>
      <w:r w:rsidR="00B20443" w:rsidRPr="00C578CF">
        <w:rPr>
          <w:rFonts w:ascii="ＭＳ 明朝" w:hAnsi="ＭＳ 明朝" w:cs="ＭＳ Ｐゴシック" w:hint="eastAsia"/>
          <w:color w:val="000000" w:themeColor="text1"/>
          <w:sz w:val="22"/>
          <w:szCs w:val="22"/>
          <w:lang w:eastAsia="ja-JP"/>
        </w:rPr>
        <w:t>かけ</w:t>
      </w:r>
      <w:r w:rsidRPr="00C578CF">
        <w:rPr>
          <w:rFonts w:ascii="ＭＳ 明朝" w:hAnsi="ＭＳ 明朝" w:cs="ＭＳ Ｐゴシック" w:hint="eastAsia"/>
          <w:color w:val="000000" w:themeColor="text1"/>
          <w:sz w:val="22"/>
          <w:szCs w:val="22"/>
        </w:rPr>
        <w:t>やサインは</w:t>
      </w:r>
      <w:r w:rsidR="00655604" w:rsidRPr="00C578CF">
        <w:rPr>
          <w:rFonts w:ascii="ＭＳ 明朝" w:hAnsi="ＭＳ 明朝" w:cs="ＭＳ Ｐゴシック" w:hint="eastAsia"/>
          <w:color w:val="000000" w:themeColor="text1"/>
          <w:sz w:val="22"/>
          <w:szCs w:val="22"/>
        </w:rPr>
        <w:t>行わないこと</w:t>
      </w:r>
    </w:p>
    <w:p w14:paraId="4F19C875" w14:textId="77777777" w:rsidR="004F6C5E" w:rsidRPr="004E7B7D" w:rsidRDefault="004F6C5E" w:rsidP="008F520F">
      <w:pPr>
        <w:jc w:val="left"/>
        <w:rPr>
          <w:rFonts w:ascii="ＭＳ 明朝" w:hAnsi="ＭＳ 明朝" w:cs="ＭＳ Ｐゴシック"/>
          <w:color w:val="FF0000"/>
          <w:sz w:val="22"/>
          <w:szCs w:val="22"/>
        </w:rPr>
      </w:pPr>
    </w:p>
    <w:p w14:paraId="5B68D3AF" w14:textId="7B4700A7" w:rsidR="00AA3FEE" w:rsidRPr="004E7B7D" w:rsidRDefault="00AA3FEE" w:rsidP="00AA3FEE">
      <w:pPr>
        <w:widowControl w:val="0"/>
        <w:spacing w:before="120"/>
        <w:jc w:val="left"/>
        <w:rPr>
          <w:rFonts w:ascii="ＭＳ 明朝" w:hAnsi="ＭＳ 明朝" w:cs="ＭＳ Ｐゴシック"/>
          <w:sz w:val="22"/>
          <w:szCs w:val="22"/>
        </w:rPr>
      </w:pPr>
      <w:r w:rsidRPr="004E7B7D">
        <w:rPr>
          <w:rFonts w:ascii="ＭＳ 明朝" w:hAnsi="ＭＳ 明朝" w:cs="ＭＳ Ｐゴシック"/>
          <w:b/>
          <w:bCs/>
          <w:sz w:val="22"/>
          <w:szCs w:val="22"/>
        </w:rPr>
        <w:t>■</w:t>
      </w:r>
      <w:r w:rsidRPr="004E7B7D">
        <w:rPr>
          <w:rFonts w:ascii="ＭＳ 明朝" w:hAnsi="ＭＳ 明朝" w:cs="ＭＳ Ｐゴシック" w:hint="eastAsia"/>
          <w:b/>
          <w:bCs/>
          <w:sz w:val="22"/>
          <w:szCs w:val="22"/>
          <w:lang w:eastAsia="ja-JP"/>
        </w:rPr>
        <w:t>小障害</w:t>
      </w:r>
      <w:r w:rsidRPr="004E7B7D">
        <w:rPr>
          <w:rFonts w:ascii="ＭＳ 明朝" w:hAnsi="ＭＳ 明朝" w:cs="ＭＳ Ｐゴシック"/>
          <w:b/>
          <w:bCs/>
          <w:sz w:val="22"/>
          <w:szCs w:val="22"/>
        </w:rPr>
        <w:t>について</w:t>
      </w:r>
    </w:p>
    <w:p w14:paraId="5F8DB850" w14:textId="1EA63814" w:rsidR="00AA3FEE" w:rsidRPr="004E7B7D" w:rsidRDefault="00AA3FEE" w:rsidP="00AA3FEE">
      <w:pPr>
        <w:widowControl w:val="0"/>
        <w:ind w:leftChars="100" w:left="210"/>
        <w:jc w:val="left"/>
        <w:rPr>
          <w:rFonts w:ascii="ＭＳ 明朝" w:hAnsi="ＭＳ 明朝" w:cs="ＭＳ Ｐゴシック"/>
          <w:sz w:val="22"/>
          <w:szCs w:val="22"/>
        </w:rPr>
      </w:pPr>
      <w:r w:rsidRPr="004E7B7D">
        <w:rPr>
          <w:rFonts w:ascii="ＭＳ 明朝" w:hAnsi="ＭＳ 明朝" w:cs="ＭＳ Ｐゴシック"/>
          <w:sz w:val="22"/>
          <w:szCs w:val="22"/>
        </w:rPr>
        <w:t>○対象競技種目=第</w:t>
      </w:r>
      <w:r w:rsidR="00927D59">
        <w:rPr>
          <w:rFonts w:ascii="ＭＳ 明朝" w:hAnsi="ＭＳ 明朝" w:cs="ＭＳ Ｐゴシック"/>
          <w:sz w:val="22"/>
          <w:szCs w:val="22"/>
        </w:rPr>
        <w:t>8</w:t>
      </w:r>
      <w:r w:rsidRPr="004E7B7D">
        <w:rPr>
          <w:rFonts w:ascii="ＭＳ 明朝" w:hAnsi="ＭＳ 明朝" w:cs="ＭＳ Ｐゴシック"/>
          <w:sz w:val="22"/>
          <w:szCs w:val="22"/>
        </w:rPr>
        <w:t>競技</w:t>
      </w:r>
      <w:r w:rsidRPr="004E7B7D">
        <w:rPr>
          <w:rFonts w:ascii="ＭＳ 明朝" w:hAnsi="ＭＳ 明朝" w:cs="ＭＳ Ｐゴシック" w:hint="eastAsia"/>
          <w:sz w:val="22"/>
          <w:szCs w:val="22"/>
          <w:lang w:eastAsia="ja-JP"/>
        </w:rPr>
        <w:t>～</w:t>
      </w:r>
      <w:r w:rsidRPr="004E7B7D">
        <w:rPr>
          <w:rFonts w:ascii="ＭＳ 明朝" w:hAnsi="ＭＳ 明朝" w:cs="ＭＳ Ｐゴシック"/>
          <w:sz w:val="22"/>
          <w:szCs w:val="22"/>
        </w:rPr>
        <w:t>第</w:t>
      </w:r>
      <w:r w:rsidR="00927D59">
        <w:rPr>
          <w:rFonts w:ascii="ＭＳ 明朝" w:hAnsi="ＭＳ 明朝" w:cs="ＭＳ Ｐゴシック"/>
          <w:sz w:val="22"/>
          <w:szCs w:val="22"/>
        </w:rPr>
        <w:t>9</w:t>
      </w:r>
      <w:r w:rsidRPr="004E7B7D">
        <w:rPr>
          <w:rFonts w:ascii="ＭＳ 明朝" w:hAnsi="ＭＳ 明朝" w:cs="ＭＳ Ｐゴシック"/>
          <w:sz w:val="22"/>
          <w:szCs w:val="22"/>
        </w:rPr>
        <w:t>競技</w:t>
      </w:r>
    </w:p>
    <w:p w14:paraId="278BA175" w14:textId="77777777" w:rsidR="00F4787C" w:rsidRPr="004E7B7D" w:rsidRDefault="00F4787C" w:rsidP="00F4787C">
      <w:pPr>
        <w:ind w:leftChars="200" w:left="420"/>
        <w:jc w:val="left"/>
        <w:rPr>
          <w:rFonts w:ascii="ＭＳ 明朝" w:hAnsi="ＭＳ 明朝" w:cs="ＭＳ Ｐゴシック"/>
          <w:sz w:val="22"/>
          <w:szCs w:val="22"/>
        </w:rPr>
      </w:pPr>
      <w:r w:rsidRPr="004E7B7D">
        <w:rPr>
          <w:rFonts w:ascii="ＭＳ 明朝" w:hAnsi="ＭＳ 明朝" w:cs="ＭＳ Ｐゴシック" w:hint="eastAsia"/>
          <w:sz w:val="22"/>
          <w:szCs w:val="22"/>
        </w:rPr>
        <w:t>減点の最も少ない選手、あるいは走行タイムが基準タイムに最も近い選手が</w:t>
      </w:r>
      <w:r w:rsidRPr="004E7B7D">
        <w:rPr>
          <w:rFonts w:ascii="ＭＳ 明朝" w:hAnsi="ＭＳ 明朝" w:cs="ＭＳ Ｐゴシック" w:hint="eastAsia"/>
          <w:sz w:val="22"/>
          <w:szCs w:val="22"/>
          <w:lang w:eastAsia="ja-JP"/>
        </w:rPr>
        <w:t>勝ちとする</w:t>
      </w:r>
    </w:p>
    <w:p w14:paraId="32BDCA24" w14:textId="77777777" w:rsidR="00F4787C" w:rsidRPr="004E7B7D" w:rsidRDefault="00F4787C" w:rsidP="00F4787C">
      <w:pPr>
        <w:ind w:leftChars="100" w:left="210"/>
        <w:jc w:val="left"/>
        <w:rPr>
          <w:rFonts w:ascii="ＭＳ 明朝" w:hAnsi="ＭＳ 明朝" w:cs="ＭＳ Ｐゴシック"/>
          <w:sz w:val="22"/>
          <w:szCs w:val="22"/>
        </w:rPr>
      </w:pPr>
      <w:r w:rsidRPr="004E7B7D">
        <w:rPr>
          <w:rFonts w:ascii="ＭＳ 明朝" w:hAnsi="ＭＳ 明朝" w:cs="ＭＳ Ｐゴシック" w:hint="eastAsia"/>
          <w:sz w:val="22"/>
          <w:szCs w:val="22"/>
        </w:rPr>
        <w:t>◇基準表Aを準用</w:t>
      </w:r>
    </w:p>
    <w:p w14:paraId="3600893E" w14:textId="77777777" w:rsidR="00F4787C" w:rsidRPr="004E7B7D" w:rsidRDefault="00F4787C" w:rsidP="00F4787C">
      <w:pPr>
        <w:ind w:leftChars="100" w:left="210"/>
        <w:jc w:val="left"/>
        <w:rPr>
          <w:rFonts w:ascii="ＭＳ 明朝" w:hAnsi="ＭＳ 明朝" w:cs="ＭＳ Ｐゴシック"/>
          <w:sz w:val="22"/>
          <w:szCs w:val="22"/>
        </w:rPr>
      </w:pPr>
      <w:r w:rsidRPr="004E7B7D">
        <w:rPr>
          <w:rFonts w:ascii="ＭＳ 明朝" w:hAnsi="ＭＳ 明朝" w:cs="ＭＳ Ｐゴシック" w:hint="eastAsia"/>
          <w:sz w:val="22"/>
          <w:szCs w:val="22"/>
        </w:rPr>
        <w:t>◇基準タイムを設けこれに近いものを上位とし、ジャンプオフは行なわない</w:t>
      </w:r>
    </w:p>
    <w:p w14:paraId="4D9DD1E9" w14:textId="628E3CB9"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不従順： 1、</w:t>
      </w:r>
      <w:r w:rsidR="00954EA6">
        <w:rPr>
          <w:rFonts w:ascii="ＭＳ 明朝" w:hAnsi="ＭＳ 明朝" w:cs="ＭＳ Ｐゴシック" w:hint="cs"/>
          <w:sz w:val="22"/>
          <w:szCs w:val="22"/>
        </w:rPr>
        <w:t>2</w:t>
      </w:r>
      <w:r w:rsidRPr="004E7B7D">
        <w:rPr>
          <w:rFonts w:ascii="ＭＳ 明朝" w:hAnsi="ＭＳ 明朝" w:cs="ＭＳ Ｐゴシック" w:hint="eastAsia"/>
          <w:sz w:val="22"/>
          <w:szCs w:val="22"/>
        </w:rPr>
        <w:t>回目 4点減点、３回目 失権</w:t>
      </w:r>
    </w:p>
    <w:p w14:paraId="3A8AAEF0" w14:textId="77777777" w:rsidR="00F4787C" w:rsidRPr="004E7B7D" w:rsidRDefault="00F4787C" w:rsidP="00D247FB">
      <w:pPr>
        <w:pStyle w:val="af"/>
        <w:numPr>
          <w:ilvl w:val="1"/>
          <w:numId w:val="17"/>
        </w:numPr>
        <w:ind w:leftChars="0"/>
        <w:jc w:val="left"/>
        <w:rPr>
          <w:rFonts w:ascii="ＭＳ 明朝" w:hAnsi="ＭＳ 明朝"/>
          <w:sz w:val="22"/>
          <w:szCs w:val="22"/>
        </w:rPr>
      </w:pPr>
      <w:r w:rsidRPr="004E7B7D">
        <w:rPr>
          <w:rFonts w:ascii="ＭＳ 明朝" w:hAnsi="ＭＳ 明朝" w:hint="eastAsia"/>
          <w:sz w:val="22"/>
          <w:szCs w:val="22"/>
          <w:lang w:eastAsia="ja-JP"/>
        </w:rPr>
        <w:t>（</w:t>
      </w:r>
      <w:r w:rsidRPr="004E7B7D">
        <w:rPr>
          <w:rFonts w:ascii="ＭＳ 明朝" w:hAnsi="ＭＳ 明朝" w:hint="eastAsia"/>
          <w:sz w:val="22"/>
          <w:szCs w:val="22"/>
        </w:rPr>
        <w:t>ただし、当日の打合せ会で変更となる場合がある）</w:t>
      </w:r>
    </w:p>
    <w:p w14:paraId="7565F81D" w14:textId="77777777"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障害の落下： 4点減点</w:t>
      </w:r>
    </w:p>
    <w:p w14:paraId="63EC62F3" w14:textId="77777777"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馬の転倒、落馬、人馬転倒： 失権</w:t>
      </w:r>
    </w:p>
    <w:p w14:paraId="7E9CEC33" w14:textId="77777777"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不従順とそれに伴う障害物の落下及び移動： 4点減点と6秒加算</w:t>
      </w:r>
    </w:p>
    <w:p w14:paraId="651E5E41" w14:textId="4EB0399E"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 xml:space="preserve">規定時間の超過： </w:t>
      </w:r>
      <w:r w:rsidR="00BD26FA" w:rsidRPr="004E7B7D">
        <w:rPr>
          <w:rFonts w:ascii="ＭＳ 明朝" w:hAnsi="ＭＳ 明朝" w:cs="ＭＳ Ｐゴシック"/>
          <w:sz w:val="22"/>
          <w:szCs w:val="22"/>
        </w:rPr>
        <w:t>1</w:t>
      </w:r>
      <w:r w:rsidRPr="004E7B7D">
        <w:rPr>
          <w:rFonts w:ascii="ＭＳ 明朝" w:hAnsi="ＭＳ 明朝" w:cs="ＭＳ Ｐゴシック" w:hint="eastAsia"/>
          <w:sz w:val="22"/>
          <w:szCs w:val="22"/>
        </w:rPr>
        <w:t>秒につき1点減点</w:t>
      </w:r>
    </w:p>
    <w:p w14:paraId="5912DC06" w14:textId="77777777" w:rsidR="00F4787C" w:rsidRPr="004E7B7D" w:rsidRDefault="00F4787C" w:rsidP="00D247FB">
      <w:pPr>
        <w:numPr>
          <w:ilvl w:val="1"/>
          <w:numId w:val="17"/>
        </w:numPr>
        <w:jc w:val="left"/>
        <w:rPr>
          <w:rFonts w:ascii="ＭＳ 明朝" w:hAnsi="ＭＳ 明朝" w:cs="ＭＳ Ｐゴシック"/>
          <w:sz w:val="22"/>
          <w:szCs w:val="22"/>
        </w:rPr>
      </w:pPr>
      <w:r w:rsidRPr="004E7B7D">
        <w:rPr>
          <w:rFonts w:ascii="ＭＳ 明朝" w:hAnsi="ＭＳ 明朝" w:cs="ＭＳ Ｐゴシック" w:hint="eastAsia"/>
          <w:sz w:val="22"/>
          <w:szCs w:val="22"/>
        </w:rPr>
        <w:t>制限時間の超過： 失権</w:t>
      </w:r>
    </w:p>
    <w:p w14:paraId="438FA80C" w14:textId="77777777" w:rsidR="00F4787C" w:rsidRPr="004E7B7D" w:rsidRDefault="00F4787C" w:rsidP="00F4787C">
      <w:pPr>
        <w:ind w:leftChars="100" w:left="210"/>
        <w:jc w:val="left"/>
        <w:rPr>
          <w:rFonts w:ascii="ＭＳ 明朝" w:hAnsi="ＭＳ 明朝" w:cs="ＭＳ Ｐゴシック"/>
          <w:sz w:val="22"/>
          <w:szCs w:val="22"/>
        </w:rPr>
      </w:pPr>
      <w:r w:rsidRPr="004E7B7D">
        <w:rPr>
          <w:rFonts w:ascii="ＭＳ 明朝" w:hAnsi="ＭＳ 明朝" w:cs="ＭＳ Ｐゴシック" w:hint="eastAsia"/>
          <w:sz w:val="22"/>
          <w:szCs w:val="22"/>
        </w:rPr>
        <w:t xml:space="preserve">◇準備運動は3分間2飛越とし、スチュワードの指示に従う　</w:t>
      </w:r>
    </w:p>
    <w:p w14:paraId="792EB457" w14:textId="77777777" w:rsidR="00F4787C" w:rsidRPr="004E7B7D" w:rsidRDefault="00F4787C" w:rsidP="00F4787C">
      <w:pPr>
        <w:numPr>
          <w:ilvl w:val="0"/>
          <w:numId w:val="14"/>
        </w:numPr>
        <w:tabs>
          <w:tab w:val="clear" w:pos="720"/>
          <w:tab w:val="num" w:pos="993"/>
        </w:tabs>
        <w:ind w:leftChars="271" w:left="569" w:firstLine="0"/>
        <w:jc w:val="left"/>
        <w:rPr>
          <w:rFonts w:ascii="ＭＳ 明朝" w:hAnsi="ＭＳ 明朝" w:cs="ＭＳ Ｐゴシック"/>
          <w:sz w:val="22"/>
          <w:szCs w:val="22"/>
        </w:rPr>
      </w:pPr>
      <w:r w:rsidRPr="004E7B7D">
        <w:rPr>
          <w:rFonts w:ascii="ＭＳ 明朝" w:hAnsi="ＭＳ 明朝" w:cs="ＭＳ Ｐゴシック" w:hint="eastAsia"/>
          <w:sz w:val="22"/>
          <w:szCs w:val="22"/>
        </w:rPr>
        <w:t>準備運動馬場内における逆飛越、規定飛越回数オーバーの場合は1万円の罰金</w:t>
      </w:r>
    </w:p>
    <w:p w14:paraId="0FC96199" w14:textId="5B7665E9" w:rsidR="00F4787C" w:rsidRPr="004E7B7D" w:rsidRDefault="00F4787C" w:rsidP="00F4787C">
      <w:pPr>
        <w:ind w:leftChars="100" w:left="210"/>
        <w:jc w:val="left"/>
        <w:rPr>
          <w:rFonts w:ascii="ＭＳ 明朝" w:hAnsi="ＭＳ 明朝" w:cs="ＭＳ Ｐゴシック"/>
          <w:sz w:val="22"/>
          <w:szCs w:val="22"/>
        </w:rPr>
      </w:pPr>
      <w:r w:rsidRPr="004E7B7D">
        <w:rPr>
          <w:rFonts w:ascii="ＭＳ 明朝" w:hAnsi="ＭＳ 明朝" w:cs="ＭＳ Ｐゴシック" w:hint="eastAsia"/>
          <w:sz w:val="22"/>
          <w:szCs w:val="22"/>
        </w:rPr>
        <w:t>◇服装</w:t>
      </w:r>
    </w:p>
    <w:p w14:paraId="3BB1E4F4" w14:textId="77777777" w:rsidR="00F4787C" w:rsidRPr="004E7B7D" w:rsidRDefault="00F4787C" w:rsidP="00F4787C">
      <w:pPr>
        <w:numPr>
          <w:ilvl w:val="0"/>
          <w:numId w:val="15"/>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3点固定式の保護帽を着用する</w:t>
      </w:r>
    </w:p>
    <w:p w14:paraId="32A92B39" w14:textId="77777777" w:rsidR="00F4787C" w:rsidRPr="004E7B7D" w:rsidRDefault="00F4787C" w:rsidP="00F4787C">
      <w:pPr>
        <w:numPr>
          <w:ilvl w:val="0"/>
          <w:numId w:val="15"/>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上らんはなるべく着用すること (義務ではない)</w:t>
      </w:r>
    </w:p>
    <w:p w14:paraId="1EEC0798" w14:textId="77777777" w:rsidR="00F4787C" w:rsidRPr="004E7B7D" w:rsidRDefault="00F4787C" w:rsidP="00F4787C">
      <w:pPr>
        <w:numPr>
          <w:ilvl w:val="0"/>
          <w:numId w:val="15"/>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キュロットは白でなくても構わない</w:t>
      </w:r>
    </w:p>
    <w:p w14:paraId="5FEC1C8C" w14:textId="77777777" w:rsidR="00F4787C" w:rsidRPr="004E7B7D" w:rsidRDefault="00F4787C" w:rsidP="00F4787C">
      <w:pPr>
        <w:numPr>
          <w:ilvl w:val="0"/>
          <w:numId w:val="15"/>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長靴ではなく、チャップスでも構わない</w:t>
      </w:r>
    </w:p>
    <w:p w14:paraId="001007E5" w14:textId="77777777" w:rsidR="00F4787C" w:rsidRPr="004E7B7D" w:rsidRDefault="00F4787C" w:rsidP="00F4787C">
      <w:pPr>
        <w:numPr>
          <w:ilvl w:val="0"/>
          <w:numId w:val="15"/>
        </w:numPr>
        <w:tabs>
          <w:tab w:val="num" w:pos="930"/>
        </w:tabs>
        <w:ind w:leftChars="271" w:left="929"/>
        <w:jc w:val="left"/>
        <w:rPr>
          <w:rFonts w:ascii="ＭＳ 明朝" w:hAnsi="ＭＳ 明朝" w:cs="ＭＳ Ｐゴシック"/>
          <w:sz w:val="22"/>
          <w:szCs w:val="22"/>
        </w:rPr>
      </w:pPr>
      <w:r w:rsidRPr="004E7B7D">
        <w:rPr>
          <w:rFonts w:ascii="ＭＳ 明朝" w:hAnsi="ＭＳ 明朝" w:cs="ＭＳ Ｐゴシック" w:hint="eastAsia"/>
          <w:sz w:val="22"/>
          <w:szCs w:val="22"/>
        </w:rPr>
        <w:t>プロテクターの着用を推奨する</w:t>
      </w:r>
    </w:p>
    <w:p w14:paraId="11DDF5ED" w14:textId="77777777" w:rsidR="00F4787C" w:rsidRDefault="00F4787C" w:rsidP="005B5B35">
      <w:pPr>
        <w:pStyle w:val="af"/>
        <w:numPr>
          <w:ilvl w:val="0"/>
          <w:numId w:val="18"/>
        </w:numPr>
        <w:ind w:leftChars="0"/>
        <w:jc w:val="left"/>
        <w:rPr>
          <w:rFonts w:ascii="ＭＳ 明朝" w:hAnsi="ＭＳ 明朝"/>
          <w:sz w:val="22"/>
          <w:szCs w:val="22"/>
        </w:rPr>
      </w:pPr>
      <w:r w:rsidRPr="004E7B7D">
        <w:rPr>
          <w:rFonts w:ascii="ＭＳ 明朝" w:hAnsi="ＭＳ 明朝" w:hint="eastAsia"/>
          <w:sz w:val="22"/>
          <w:szCs w:val="22"/>
        </w:rPr>
        <w:t>選手は、当日までに発表される「</w:t>
      </w:r>
      <w:r w:rsidRPr="004E7B7D">
        <w:rPr>
          <w:rFonts w:ascii="ＭＳ 明朝" w:hAnsi="ＭＳ 明朝" w:hint="eastAsia"/>
          <w:sz w:val="22"/>
          <w:szCs w:val="22"/>
          <w:lang w:eastAsia="ja-JP"/>
        </w:rPr>
        <w:t>使用馬匹</w:t>
      </w:r>
      <w:r w:rsidRPr="004E7B7D">
        <w:rPr>
          <w:rFonts w:ascii="ＭＳ 明朝" w:hAnsi="ＭＳ 明朝" w:hint="eastAsia"/>
          <w:sz w:val="22"/>
          <w:szCs w:val="22"/>
        </w:rPr>
        <w:t>注意点」を必ず確認してから騎乗する</w:t>
      </w:r>
      <w:r w:rsidRPr="004E7B7D">
        <w:rPr>
          <w:rFonts w:ascii="ＭＳ 明朝" w:hAnsi="ＭＳ 明朝" w:hint="eastAsia"/>
          <w:sz w:val="22"/>
          <w:szCs w:val="22"/>
          <w:lang w:eastAsia="ja-JP"/>
        </w:rPr>
        <w:t>こと</w:t>
      </w:r>
    </w:p>
    <w:p w14:paraId="2EB23C57" w14:textId="7AD70C95" w:rsidR="008501CD" w:rsidRPr="00927D59" w:rsidRDefault="008501CD" w:rsidP="008501CD">
      <w:pPr>
        <w:numPr>
          <w:ilvl w:val="0"/>
          <w:numId w:val="18"/>
        </w:numPr>
        <w:jc w:val="left"/>
        <w:rPr>
          <w:rFonts w:ascii="ＭＳ 明朝" w:hAnsi="ＭＳ 明朝"/>
          <w:color w:val="FF0000"/>
          <w:sz w:val="22"/>
          <w:szCs w:val="22"/>
        </w:rPr>
      </w:pPr>
      <w:r w:rsidRPr="004E7B7D">
        <w:rPr>
          <w:rFonts w:ascii="ＭＳ 明朝" w:hAnsi="ＭＳ 明朝" w:cs="ＭＳ Ｐゴシック"/>
          <w:sz w:val="22"/>
          <w:szCs w:val="22"/>
        </w:rPr>
        <w:t>拍車</w:t>
      </w:r>
      <w:r w:rsidRPr="004E7B7D">
        <w:rPr>
          <w:rFonts w:ascii="ＭＳ 明朝" w:hAnsi="ＭＳ 明朝" w:cs="ＭＳ Ｐゴシック" w:hint="eastAsia"/>
          <w:sz w:val="22"/>
          <w:szCs w:val="22"/>
          <w:lang w:eastAsia="ja-JP"/>
        </w:rPr>
        <w:t>および</w:t>
      </w:r>
      <w:r w:rsidRPr="004E7B7D">
        <w:rPr>
          <w:rFonts w:ascii="ＭＳ 明朝" w:hAnsi="ＭＳ 明朝" w:cs="ＭＳ Ｐゴシック"/>
          <w:sz w:val="22"/>
          <w:szCs w:val="22"/>
        </w:rPr>
        <w:t>鞭</w:t>
      </w:r>
      <w:r w:rsidRPr="004E7B7D">
        <w:rPr>
          <w:rFonts w:ascii="ＭＳ 明朝" w:hAnsi="ＭＳ 明朝" w:cs="ＭＳ Ｐゴシック" w:hint="eastAsia"/>
          <w:sz w:val="22"/>
          <w:szCs w:val="22"/>
          <w:lang w:eastAsia="ja-JP"/>
        </w:rPr>
        <w:t>は使用</w:t>
      </w:r>
      <w:r w:rsidRPr="004E7B7D">
        <w:rPr>
          <w:rFonts w:ascii="ＭＳ 明朝" w:hAnsi="ＭＳ 明朝" w:cs="ＭＳ Ｐゴシック"/>
          <w:sz w:val="22"/>
          <w:szCs w:val="22"/>
        </w:rPr>
        <w:t>可</w:t>
      </w:r>
      <w:r w:rsidRPr="004E7B7D">
        <w:rPr>
          <w:rFonts w:ascii="ＭＳ 明朝" w:hAnsi="ＭＳ 明朝" w:cs="ＭＳ Ｐゴシック" w:hint="eastAsia"/>
          <w:color w:val="000000" w:themeColor="text1"/>
          <w:sz w:val="22"/>
          <w:szCs w:val="22"/>
          <w:lang w:eastAsia="ja-JP"/>
        </w:rPr>
        <w:t xml:space="preserve">　</w:t>
      </w:r>
      <w:r w:rsidRPr="004E7B7D">
        <w:rPr>
          <w:rFonts w:ascii="ＭＳ 明朝" w:hAnsi="ＭＳ 明朝"/>
          <w:color w:val="000000" w:themeColor="text1"/>
          <w:sz w:val="22"/>
          <w:szCs w:val="22"/>
        </w:rPr>
        <w:t>ただし、</w:t>
      </w:r>
      <w:r w:rsidR="00723101" w:rsidRPr="00723101">
        <w:rPr>
          <w:rFonts w:ascii="ＭＳ 明朝" w:hAnsi="ＭＳ 明朝" w:hint="eastAsia"/>
          <w:color w:val="000000" w:themeColor="text1"/>
          <w:sz w:val="22"/>
          <w:szCs w:val="22"/>
          <w:lang w:eastAsia="ja-JP"/>
        </w:rPr>
        <w:t>ドレッサージュ・ステーブル・テルイ</w:t>
      </w:r>
      <w:r w:rsidRPr="004E7B7D">
        <w:rPr>
          <w:rFonts w:ascii="ＭＳ 明朝" w:hAnsi="ＭＳ 明朝"/>
          <w:color w:val="000000" w:themeColor="text1"/>
          <w:sz w:val="22"/>
          <w:szCs w:val="22"/>
        </w:rPr>
        <w:t>の指示に従</w:t>
      </w:r>
      <w:r w:rsidRPr="004E7B7D">
        <w:rPr>
          <w:rFonts w:ascii="ＭＳ 明朝" w:hAnsi="ＭＳ 明朝" w:hint="eastAsia"/>
          <w:color w:val="000000" w:themeColor="text1"/>
          <w:sz w:val="22"/>
          <w:szCs w:val="22"/>
          <w:lang w:eastAsia="ja-JP"/>
        </w:rPr>
        <w:t>うこと</w:t>
      </w:r>
    </w:p>
    <w:p w14:paraId="270A9B81" w14:textId="77777777" w:rsidR="00927D59" w:rsidRPr="004E7B7D" w:rsidRDefault="00927D59" w:rsidP="00927D59">
      <w:pPr>
        <w:ind w:left="1009"/>
        <w:jc w:val="left"/>
        <w:rPr>
          <w:rFonts w:ascii="ＭＳ 明朝" w:hAnsi="ＭＳ 明朝"/>
          <w:color w:val="FF0000"/>
          <w:sz w:val="22"/>
          <w:szCs w:val="22"/>
        </w:rPr>
      </w:pPr>
    </w:p>
    <w:p w14:paraId="61C8A73D" w14:textId="3DFC0500" w:rsidR="00B938D3" w:rsidRPr="00B938D3" w:rsidRDefault="00B938D3" w:rsidP="003A4663">
      <w:pPr>
        <w:spacing w:beforeLines="50" w:before="120" w:line="360" w:lineRule="auto"/>
        <w:jc w:val="left"/>
        <w:rPr>
          <w:rFonts w:ascii="Arial" w:hAnsi="Arial" w:cs="Arial"/>
          <w:b/>
          <w:bCs/>
          <w:color w:val="222222"/>
          <w:shd w:val="clear" w:color="auto" w:fill="FFFFFF"/>
        </w:rPr>
      </w:pPr>
      <w:r>
        <w:rPr>
          <w:rFonts w:ascii="Arial" w:hAnsi="Arial" w:cs="Arial" w:hint="eastAsia"/>
          <w:color w:val="222222"/>
          <w:shd w:val="clear" w:color="auto" w:fill="FFFFFF"/>
          <w:lang w:eastAsia="ja-JP"/>
        </w:rPr>
        <w:lastRenderedPageBreak/>
        <w:t>■</w:t>
      </w:r>
      <w:r w:rsidRPr="00B938D3">
        <w:rPr>
          <w:rFonts w:ascii="Arial" w:hAnsi="Arial" w:cs="Arial" w:hint="eastAsia"/>
          <w:b/>
          <w:bCs/>
          <w:color w:val="222222"/>
          <w:shd w:val="clear" w:color="auto" w:fill="FFFFFF"/>
          <w:lang w:eastAsia="ja-JP"/>
        </w:rPr>
        <w:t>感染症対策</w:t>
      </w:r>
    </w:p>
    <w:p w14:paraId="5C2DC537" w14:textId="38E26EFD" w:rsidR="00B938D3" w:rsidRPr="00DF0CFA" w:rsidRDefault="00B938D3" w:rsidP="003A4663">
      <w:pPr>
        <w:spacing w:beforeLines="50" w:before="120" w:line="276" w:lineRule="auto"/>
        <w:ind w:leftChars="100" w:left="210" w:firstLineChars="100" w:firstLine="220"/>
        <w:jc w:val="left"/>
        <w:rPr>
          <w:rFonts w:asciiTheme="minorEastAsia" w:eastAsiaTheme="minorEastAsia" w:hAnsiTheme="minorEastAsia" w:cs="ＭＳ Ｐゴシック"/>
          <w:sz w:val="24"/>
          <w:lang w:eastAsia="ja-JP"/>
        </w:rPr>
      </w:pPr>
      <w:r w:rsidRPr="00DF0CFA">
        <w:rPr>
          <w:rFonts w:asciiTheme="minorEastAsia" w:eastAsiaTheme="minorEastAsia" w:hAnsiTheme="minorEastAsia" w:cs="Arial"/>
          <w:color w:val="222222"/>
          <w:sz w:val="22"/>
          <w:szCs w:val="28"/>
          <w:shd w:val="clear" w:color="auto" w:fill="FFFFFF"/>
        </w:rPr>
        <w:t>新型コロナウィルス感染症が5類に移行されたことを受けて、今大会では、誓約書、健康観察・行動記録の提出は不要です。また、マスクの着用についても個人の判断でご対応いただきます。ただし、感染予防のため、参加者同士距離を取ることや、アルコール消毒、手洗いなどはこれまで通り継続して対応するようお願いします。</w:t>
      </w:r>
    </w:p>
    <w:p w14:paraId="4F1E65A2" w14:textId="77777777" w:rsidR="00B938D3" w:rsidRPr="00B938D3" w:rsidRDefault="00B938D3" w:rsidP="004F6C5E">
      <w:pPr>
        <w:ind w:left="929"/>
        <w:jc w:val="left"/>
        <w:rPr>
          <w:rFonts w:ascii="ＭＳ 明朝" w:hAnsi="ＭＳ 明朝" w:cs="ＭＳ Ｐゴシック"/>
          <w:color w:val="FF0000"/>
          <w:sz w:val="22"/>
          <w:szCs w:val="22"/>
        </w:rPr>
      </w:pPr>
    </w:p>
    <w:p w14:paraId="6C7B021F" w14:textId="1D63F462" w:rsidR="002C3694" w:rsidRPr="004E7B7D" w:rsidRDefault="00B938D3" w:rsidP="002C3694">
      <w:pPr>
        <w:spacing w:before="240" w:after="120"/>
        <w:jc w:val="left"/>
        <w:rPr>
          <w:rFonts w:ascii="ＭＳ 明朝" w:hAnsi="ＭＳ 明朝" w:cs="ＭＳ Ｐゴシック"/>
          <w:b/>
          <w:sz w:val="22"/>
          <w:szCs w:val="22"/>
        </w:rPr>
      </w:pPr>
      <w:r>
        <w:rPr>
          <w:rFonts w:ascii="ＭＳ 明朝" w:hAnsi="ＭＳ 明朝" w:cs="ＭＳ Ｐゴシック" w:hint="eastAsia"/>
          <w:b/>
          <w:sz w:val="22"/>
          <w:szCs w:val="22"/>
          <w:lang w:eastAsia="ja-JP"/>
        </w:rPr>
        <w:t>■</w:t>
      </w:r>
      <w:r w:rsidR="002C3694" w:rsidRPr="004E7B7D">
        <w:rPr>
          <w:rFonts w:ascii="ＭＳ 明朝" w:hAnsi="ＭＳ 明朝" w:cs="ＭＳ Ｐゴシック" w:hint="eastAsia"/>
          <w:b/>
          <w:sz w:val="22"/>
          <w:szCs w:val="22"/>
          <w:lang w:eastAsia="ja-JP"/>
        </w:rPr>
        <w:t>その他注意事項</w:t>
      </w:r>
    </w:p>
    <w:p w14:paraId="66981242" w14:textId="77777777" w:rsidR="00723101" w:rsidRPr="00200C35" w:rsidRDefault="00723101" w:rsidP="00200C35">
      <w:pPr>
        <w:shd w:val="clear" w:color="auto" w:fill="FFFFFF"/>
        <w:ind w:firstLineChars="100" w:firstLine="220"/>
        <w:jc w:val="left"/>
        <w:rPr>
          <w:rFonts w:ascii="ＭＳ 明朝" w:hAnsi="ＭＳ 明朝" w:cs="ＭＳ Ｐゴシック"/>
          <w:sz w:val="22"/>
          <w:szCs w:val="22"/>
        </w:rPr>
      </w:pPr>
      <w:r w:rsidRPr="00200C35">
        <w:rPr>
          <w:rFonts w:ascii="ＭＳ 明朝" w:hAnsi="ＭＳ 明朝" w:cs="ＭＳ Ｐゴシック" w:hint="eastAsia"/>
          <w:sz w:val="22"/>
          <w:szCs w:val="22"/>
        </w:rPr>
        <w:t>◎騎乗後は馬の手入れをお願いします</w:t>
      </w:r>
    </w:p>
    <w:p w14:paraId="5C8F0402" w14:textId="22E306C8" w:rsidR="00927D59" w:rsidRPr="00200C35" w:rsidRDefault="00723101" w:rsidP="00200C35">
      <w:pPr>
        <w:pStyle w:val="af"/>
        <w:numPr>
          <w:ilvl w:val="0"/>
          <w:numId w:val="19"/>
        </w:numPr>
        <w:shd w:val="clear" w:color="auto" w:fill="FFFFFF"/>
        <w:ind w:leftChars="0" w:hanging="224"/>
        <w:jc w:val="left"/>
        <w:rPr>
          <w:rFonts w:ascii="ＭＳ 明朝" w:hAnsi="ＭＳ 明朝" w:cs="ＭＳ Ｐゴシック"/>
          <w:sz w:val="22"/>
          <w:szCs w:val="22"/>
        </w:rPr>
      </w:pPr>
      <w:r w:rsidRPr="00200C35">
        <w:rPr>
          <w:rFonts w:ascii="ＭＳ 明朝" w:hAnsi="ＭＳ 明朝" w:cs="ＭＳ Ｐゴシック" w:hint="eastAsia"/>
          <w:sz w:val="22"/>
          <w:szCs w:val="22"/>
        </w:rPr>
        <w:t>馬の出番が終わったら、手入れを行ってください</w:t>
      </w:r>
    </w:p>
    <w:p w14:paraId="16A80682" w14:textId="131D0D2C" w:rsidR="00723101" w:rsidRPr="00200C35" w:rsidRDefault="00723101" w:rsidP="00200C35">
      <w:pPr>
        <w:pStyle w:val="af"/>
        <w:numPr>
          <w:ilvl w:val="0"/>
          <w:numId w:val="19"/>
        </w:numPr>
        <w:shd w:val="clear" w:color="auto" w:fill="FFFFFF"/>
        <w:ind w:leftChars="0" w:hanging="224"/>
        <w:jc w:val="left"/>
        <w:rPr>
          <w:rFonts w:ascii="ＭＳ 明朝" w:hAnsi="ＭＳ 明朝" w:cs="ＭＳ Ｐゴシック"/>
          <w:sz w:val="22"/>
          <w:szCs w:val="22"/>
        </w:rPr>
      </w:pPr>
      <w:r w:rsidRPr="00200C35">
        <w:rPr>
          <w:rFonts w:ascii="ＭＳ 明朝" w:hAnsi="ＭＳ 明朝" w:cs="ＭＳ Ｐゴシック" w:hint="eastAsia"/>
          <w:sz w:val="22"/>
          <w:szCs w:val="22"/>
        </w:rPr>
        <w:t>手入れ方法はドレッサージュ・ステーブル・テルイの指示に従うこと</w:t>
      </w:r>
    </w:p>
    <w:p w14:paraId="470E7714" w14:textId="77777777" w:rsidR="00723101" w:rsidRPr="00200C35" w:rsidRDefault="00723101" w:rsidP="00200C35">
      <w:pPr>
        <w:shd w:val="clear" w:color="auto" w:fill="FFFFFF"/>
        <w:ind w:firstLineChars="100" w:firstLine="220"/>
        <w:jc w:val="left"/>
        <w:rPr>
          <w:rFonts w:ascii="ＭＳ 明朝" w:hAnsi="ＭＳ 明朝" w:cs="ＭＳ Ｐゴシック"/>
          <w:sz w:val="22"/>
          <w:szCs w:val="22"/>
        </w:rPr>
      </w:pPr>
      <w:r w:rsidRPr="00200C35">
        <w:rPr>
          <w:rFonts w:ascii="ＭＳ 明朝" w:hAnsi="ＭＳ 明朝" w:cs="ＭＳ Ｐゴシック" w:hint="eastAsia"/>
          <w:sz w:val="22"/>
          <w:szCs w:val="22"/>
        </w:rPr>
        <w:t>◎昼食はお弁当を注文した人は、受け取る際にチェックリストにチェックする</w:t>
      </w:r>
    </w:p>
    <w:p w14:paraId="20839773" w14:textId="77777777" w:rsidR="00927D59" w:rsidRPr="00200C35" w:rsidRDefault="00723101" w:rsidP="00200C35">
      <w:pPr>
        <w:pStyle w:val="af"/>
        <w:numPr>
          <w:ilvl w:val="0"/>
          <w:numId w:val="20"/>
        </w:numPr>
        <w:shd w:val="clear" w:color="auto" w:fill="FFFFFF"/>
        <w:ind w:leftChars="0" w:hanging="224"/>
        <w:jc w:val="left"/>
        <w:rPr>
          <w:rFonts w:ascii="ＭＳ 明朝" w:hAnsi="ＭＳ 明朝" w:cs="ＭＳ Ｐゴシック"/>
          <w:sz w:val="22"/>
          <w:szCs w:val="22"/>
        </w:rPr>
      </w:pPr>
      <w:r w:rsidRPr="00200C35">
        <w:rPr>
          <w:rFonts w:ascii="ＭＳ 明朝" w:hAnsi="ＭＳ 明朝" w:cs="ＭＳ Ｐゴシック" w:hint="eastAsia"/>
          <w:sz w:val="22"/>
          <w:szCs w:val="22"/>
        </w:rPr>
        <w:t>食べ終わった容器は所定の位置に返却する</w:t>
      </w:r>
    </w:p>
    <w:p w14:paraId="66CAB4B4" w14:textId="77777777" w:rsidR="00927D59" w:rsidRPr="00200C35" w:rsidRDefault="00723101" w:rsidP="00200C35">
      <w:pPr>
        <w:pStyle w:val="af"/>
        <w:numPr>
          <w:ilvl w:val="0"/>
          <w:numId w:val="20"/>
        </w:numPr>
        <w:shd w:val="clear" w:color="auto" w:fill="FFFFFF"/>
        <w:ind w:leftChars="0" w:hanging="224"/>
        <w:jc w:val="left"/>
        <w:rPr>
          <w:rFonts w:ascii="ＭＳ 明朝" w:hAnsi="ＭＳ 明朝" w:cs="ＭＳ Ｐゴシック"/>
          <w:sz w:val="22"/>
          <w:szCs w:val="22"/>
        </w:rPr>
      </w:pPr>
      <w:r w:rsidRPr="00200C35">
        <w:rPr>
          <w:rFonts w:ascii="ＭＳ 明朝" w:hAnsi="ＭＳ 明朝" w:cs="ＭＳ Ｐゴシック" w:hint="eastAsia"/>
          <w:sz w:val="22"/>
          <w:szCs w:val="22"/>
        </w:rPr>
        <w:t>徒歩7～8分の場所にコンビニがあります</w:t>
      </w:r>
    </w:p>
    <w:p w14:paraId="532BF27D" w14:textId="55F6593F" w:rsidR="00723101" w:rsidRPr="00200C35" w:rsidRDefault="00723101" w:rsidP="00200C35">
      <w:pPr>
        <w:pStyle w:val="af"/>
        <w:numPr>
          <w:ilvl w:val="0"/>
          <w:numId w:val="20"/>
        </w:numPr>
        <w:shd w:val="clear" w:color="auto" w:fill="FFFFFF"/>
        <w:ind w:leftChars="0" w:hanging="224"/>
        <w:jc w:val="left"/>
        <w:rPr>
          <w:rFonts w:ascii="ＭＳ 明朝" w:hAnsi="ＭＳ 明朝" w:cs="ＭＳ Ｐゴシック"/>
          <w:sz w:val="22"/>
          <w:szCs w:val="22"/>
        </w:rPr>
      </w:pPr>
      <w:r w:rsidRPr="00200C35">
        <w:rPr>
          <w:rFonts w:ascii="ＭＳ 明朝" w:hAnsi="ＭＳ 明朝" w:cs="ＭＳ Ｐゴシック" w:hint="eastAsia"/>
          <w:sz w:val="22"/>
          <w:szCs w:val="22"/>
        </w:rPr>
        <w:t>自分で持ってきたゴミは必ず持ち帰ること</w:t>
      </w:r>
    </w:p>
    <w:p w14:paraId="58028B89" w14:textId="77777777" w:rsidR="00723101" w:rsidRPr="00200C35" w:rsidRDefault="00723101" w:rsidP="00200C35">
      <w:pPr>
        <w:shd w:val="clear" w:color="auto" w:fill="FFFFFF"/>
        <w:ind w:firstLineChars="100" w:firstLine="220"/>
        <w:jc w:val="left"/>
        <w:rPr>
          <w:rFonts w:ascii="ＭＳ 明朝" w:hAnsi="ＭＳ 明朝" w:cs="ＭＳ Ｐゴシック"/>
          <w:sz w:val="22"/>
          <w:szCs w:val="22"/>
        </w:rPr>
      </w:pPr>
      <w:r w:rsidRPr="00200C35">
        <w:rPr>
          <w:rFonts w:ascii="ＭＳ 明朝" w:hAnsi="ＭＳ 明朝" w:cs="ＭＳ Ｐゴシック" w:hint="eastAsia"/>
          <w:sz w:val="22"/>
          <w:szCs w:val="22"/>
        </w:rPr>
        <w:t>◎駐車場、荷物置場など、施設の利用は運営側の指示に従ってください</w:t>
      </w:r>
    </w:p>
    <w:p w14:paraId="7ED24F99" w14:textId="77777777" w:rsidR="00F1430A" w:rsidRPr="00723101" w:rsidRDefault="00F1430A" w:rsidP="008F520F">
      <w:pPr>
        <w:pStyle w:val="af"/>
        <w:spacing w:beforeLines="50" w:before="120" w:line="360" w:lineRule="auto"/>
        <w:ind w:leftChars="0" w:left="720"/>
        <w:jc w:val="left"/>
        <w:rPr>
          <w:rFonts w:ascii="ＭＳ 明朝" w:hAnsi="ＭＳ 明朝" w:cs="ＭＳ Ｐゴシック"/>
          <w:sz w:val="22"/>
          <w:szCs w:val="22"/>
          <w:lang w:eastAsia="ja-JP"/>
        </w:rPr>
      </w:pPr>
    </w:p>
    <w:p w14:paraId="3BDEAC58" w14:textId="0F04E36A" w:rsidR="00C05ADF" w:rsidRPr="004E7B7D" w:rsidRDefault="00B938D3" w:rsidP="00C05ADF">
      <w:pPr>
        <w:widowControl w:val="0"/>
        <w:spacing w:line="360" w:lineRule="auto"/>
        <w:jc w:val="left"/>
        <w:rPr>
          <w:rFonts w:ascii="ＭＳ 明朝" w:hAnsi="ＭＳ 明朝" w:cs="ＭＳ Ｐゴシック"/>
          <w:b/>
          <w:sz w:val="22"/>
          <w:szCs w:val="22"/>
        </w:rPr>
      </w:pPr>
      <w:r>
        <w:rPr>
          <w:rFonts w:ascii="ＭＳ 明朝" w:hAnsi="ＭＳ 明朝" w:cs="ＭＳ Ｐゴシック" w:hint="eastAsia"/>
          <w:b/>
          <w:sz w:val="22"/>
          <w:szCs w:val="22"/>
          <w:lang w:eastAsia="ja-JP"/>
        </w:rPr>
        <w:t>■</w:t>
      </w:r>
      <w:r w:rsidR="00277041" w:rsidRPr="004E7B7D">
        <w:rPr>
          <w:rFonts w:ascii="ＭＳ 明朝" w:hAnsi="ＭＳ 明朝" w:cs="ＭＳ Ｐゴシック" w:hint="eastAsia"/>
          <w:b/>
          <w:sz w:val="22"/>
          <w:szCs w:val="22"/>
          <w:lang w:eastAsia="ja-JP"/>
        </w:rPr>
        <w:t>表彰</w:t>
      </w:r>
    </w:p>
    <w:p w14:paraId="153830F4" w14:textId="16AF43F3" w:rsidR="00954722" w:rsidRPr="004E7B7D" w:rsidRDefault="00954722" w:rsidP="00954722">
      <w:pPr>
        <w:widowControl w:val="0"/>
        <w:spacing w:line="360" w:lineRule="auto"/>
        <w:jc w:val="left"/>
        <w:rPr>
          <w:rFonts w:ascii="ＭＳ 明朝" w:hAnsi="ＭＳ 明朝" w:cs="ＭＳ Ｐゴシック"/>
          <w:bCs/>
          <w:sz w:val="22"/>
          <w:szCs w:val="22"/>
          <w:lang w:eastAsia="ja-JP"/>
        </w:rPr>
      </w:pPr>
      <w:r w:rsidRPr="004E7B7D">
        <w:rPr>
          <w:rFonts w:ascii="ＭＳ 明朝" w:hAnsi="ＭＳ 明朝" w:cs="ＭＳ Ｐゴシック" w:hint="eastAsia"/>
          <w:bCs/>
          <w:sz w:val="22"/>
          <w:szCs w:val="22"/>
          <w:lang w:eastAsia="ja-JP"/>
        </w:rPr>
        <w:t>・全競技3位まで入賞とする。</w:t>
      </w:r>
    </w:p>
    <w:p w14:paraId="4E712839" w14:textId="77777777" w:rsidR="00277041" w:rsidRPr="004E7B7D" w:rsidRDefault="00277041" w:rsidP="00277041">
      <w:pPr>
        <w:widowControl w:val="0"/>
        <w:spacing w:line="360" w:lineRule="auto"/>
        <w:jc w:val="left"/>
        <w:rPr>
          <w:rFonts w:ascii="ＭＳ 明朝" w:hAnsi="ＭＳ 明朝" w:cs="ＭＳ Ｐゴシック"/>
          <w:b/>
          <w:sz w:val="22"/>
          <w:szCs w:val="22"/>
          <w:lang w:eastAsia="ja-JP"/>
        </w:rPr>
      </w:pPr>
    </w:p>
    <w:p w14:paraId="518720FC" w14:textId="3B4BA572" w:rsidR="00C05ADF" w:rsidRPr="004E7B7D" w:rsidRDefault="00C05ADF" w:rsidP="00277041">
      <w:pPr>
        <w:widowControl w:val="0"/>
        <w:spacing w:line="360" w:lineRule="auto"/>
        <w:jc w:val="left"/>
        <w:rPr>
          <w:rFonts w:ascii="ＭＳ 明朝" w:hAnsi="ＭＳ 明朝" w:cs="ＭＳ Ｐゴシック"/>
          <w:b/>
          <w:sz w:val="22"/>
          <w:szCs w:val="22"/>
          <w:lang w:eastAsia="ja-JP"/>
        </w:rPr>
      </w:pPr>
      <w:r w:rsidRPr="004E7B7D">
        <w:rPr>
          <w:rFonts w:ascii="ＭＳ 明朝" w:hAnsi="ＭＳ 明朝" w:cs="ＭＳ Ｐゴシック"/>
          <w:b/>
          <w:sz w:val="22"/>
          <w:szCs w:val="22"/>
        </w:rPr>
        <w:t>団体表彰</w:t>
      </w:r>
    </w:p>
    <w:tbl>
      <w:tblPr>
        <w:tblStyle w:val="TableGrid"/>
        <w:tblW w:w="806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left w:w="33" w:type="dxa"/>
          <w:right w:w="9" w:type="dxa"/>
        </w:tblCellMar>
        <w:tblLook w:val="04A0" w:firstRow="1" w:lastRow="0" w:firstColumn="1" w:lastColumn="0" w:noHBand="0" w:noVBand="1"/>
      </w:tblPr>
      <w:tblGrid>
        <w:gridCol w:w="981"/>
        <w:gridCol w:w="3827"/>
        <w:gridCol w:w="1086"/>
        <w:gridCol w:w="1087"/>
        <w:gridCol w:w="1087"/>
      </w:tblGrid>
      <w:tr w:rsidR="009E32AF" w:rsidRPr="004E7B7D" w14:paraId="181EB031" w14:textId="77777777" w:rsidTr="00927D59">
        <w:trPr>
          <w:trHeight w:val="232"/>
        </w:trPr>
        <w:tc>
          <w:tcPr>
            <w:tcW w:w="981" w:type="dxa"/>
            <w:vMerge w:val="restart"/>
            <w:shd w:val="clear" w:color="auto" w:fill="B8CCE4"/>
            <w:vAlign w:val="center"/>
          </w:tcPr>
          <w:p w14:paraId="48094F98" w14:textId="77777777" w:rsidR="009E32AF" w:rsidRPr="004E7B7D" w:rsidRDefault="009E32AF" w:rsidP="00306E27">
            <w:pPr>
              <w:spacing w:line="259" w:lineRule="auto"/>
              <w:ind w:left="45"/>
              <w:rPr>
                <w:rFonts w:asciiTheme="minorEastAsia" w:hAnsiTheme="minorEastAsia"/>
                <w:sz w:val="22"/>
                <w:szCs w:val="22"/>
              </w:rPr>
            </w:pPr>
            <w:r w:rsidRPr="004E7B7D">
              <w:rPr>
                <w:rFonts w:asciiTheme="minorEastAsia" w:hAnsiTheme="minorEastAsia" w:cs="Meiryo UI"/>
                <w:sz w:val="22"/>
                <w:szCs w:val="22"/>
              </w:rPr>
              <w:t>競技NO</w:t>
            </w:r>
          </w:p>
        </w:tc>
        <w:tc>
          <w:tcPr>
            <w:tcW w:w="3827" w:type="dxa"/>
            <w:vMerge w:val="restart"/>
            <w:shd w:val="clear" w:color="auto" w:fill="B8CCE4"/>
            <w:vAlign w:val="center"/>
          </w:tcPr>
          <w:p w14:paraId="283F5136" w14:textId="77777777" w:rsidR="009E32AF" w:rsidRPr="004E7B7D" w:rsidRDefault="009E32AF" w:rsidP="00306E27">
            <w:pPr>
              <w:spacing w:line="259" w:lineRule="auto"/>
              <w:ind w:right="24"/>
              <w:jc w:val="center"/>
              <w:rPr>
                <w:rFonts w:asciiTheme="minorEastAsia" w:hAnsiTheme="minorEastAsia"/>
                <w:sz w:val="22"/>
                <w:szCs w:val="22"/>
              </w:rPr>
            </w:pPr>
            <w:r w:rsidRPr="004E7B7D">
              <w:rPr>
                <w:rFonts w:asciiTheme="minorEastAsia" w:hAnsiTheme="minorEastAsia" w:cs="Meiryo UI"/>
                <w:sz w:val="22"/>
                <w:szCs w:val="22"/>
              </w:rPr>
              <w:t>競技名</w:t>
            </w:r>
          </w:p>
        </w:tc>
        <w:tc>
          <w:tcPr>
            <w:tcW w:w="3260" w:type="dxa"/>
            <w:gridSpan w:val="3"/>
            <w:shd w:val="clear" w:color="auto" w:fill="B8CCE4"/>
          </w:tcPr>
          <w:p w14:paraId="7C44902B" w14:textId="2FC2F652" w:rsidR="009E32AF" w:rsidRPr="004E7B7D" w:rsidRDefault="009E32AF" w:rsidP="00DF0CFA">
            <w:pPr>
              <w:spacing w:line="259" w:lineRule="auto"/>
              <w:ind w:left="730"/>
              <w:rPr>
                <w:rFonts w:asciiTheme="minorEastAsia" w:hAnsiTheme="minorEastAsia"/>
                <w:sz w:val="22"/>
                <w:szCs w:val="22"/>
              </w:rPr>
            </w:pPr>
            <w:r w:rsidRPr="004E7B7D">
              <w:rPr>
                <w:rFonts w:asciiTheme="minorEastAsia" w:hAnsiTheme="minorEastAsia" w:cs="Meiryo UI"/>
                <w:sz w:val="22"/>
                <w:szCs w:val="22"/>
              </w:rPr>
              <w:t>ポイント一覧</w:t>
            </w:r>
          </w:p>
        </w:tc>
      </w:tr>
      <w:tr w:rsidR="009E32AF" w:rsidRPr="004E7B7D" w14:paraId="206EFE5B" w14:textId="77777777" w:rsidTr="00927D59">
        <w:trPr>
          <w:trHeight w:val="233"/>
        </w:trPr>
        <w:tc>
          <w:tcPr>
            <w:tcW w:w="981" w:type="dxa"/>
            <w:vMerge/>
          </w:tcPr>
          <w:p w14:paraId="6C59FFEB" w14:textId="77777777" w:rsidR="009E32AF" w:rsidRPr="004E7B7D" w:rsidRDefault="009E32AF" w:rsidP="00306E27">
            <w:pPr>
              <w:spacing w:after="160" w:line="259" w:lineRule="auto"/>
              <w:rPr>
                <w:rFonts w:asciiTheme="minorEastAsia" w:hAnsiTheme="minorEastAsia"/>
                <w:sz w:val="22"/>
                <w:szCs w:val="22"/>
              </w:rPr>
            </w:pPr>
          </w:p>
        </w:tc>
        <w:tc>
          <w:tcPr>
            <w:tcW w:w="3827" w:type="dxa"/>
            <w:vMerge/>
          </w:tcPr>
          <w:p w14:paraId="53BBDC72" w14:textId="77777777" w:rsidR="009E32AF" w:rsidRPr="004E7B7D" w:rsidRDefault="009E32AF" w:rsidP="00306E27">
            <w:pPr>
              <w:spacing w:after="160" w:line="259" w:lineRule="auto"/>
              <w:rPr>
                <w:rFonts w:asciiTheme="minorEastAsia" w:hAnsiTheme="minorEastAsia"/>
                <w:sz w:val="22"/>
                <w:szCs w:val="22"/>
              </w:rPr>
            </w:pPr>
          </w:p>
        </w:tc>
        <w:tc>
          <w:tcPr>
            <w:tcW w:w="1086" w:type="dxa"/>
            <w:shd w:val="clear" w:color="auto" w:fill="B8CCE4"/>
          </w:tcPr>
          <w:p w14:paraId="6904E7D7" w14:textId="48EAAF4C" w:rsidR="009E32AF" w:rsidRPr="004E7B7D" w:rsidRDefault="00DF0CFA" w:rsidP="00306E27">
            <w:pPr>
              <w:spacing w:line="259" w:lineRule="auto"/>
              <w:ind w:left="177"/>
              <w:rPr>
                <w:rFonts w:asciiTheme="minorEastAsia" w:hAnsiTheme="minorEastAsia"/>
                <w:sz w:val="22"/>
                <w:szCs w:val="22"/>
              </w:rPr>
            </w:pPr>
            <w:r>
              <w:rPr>
                <w:rFonts w:asciiTheme="minorEastAsia" w:hAnsiTheme="minorEastAsia" w:cs="Meiryo UI" w:hint="cs"/>
                <w:sz w:val="22"/>
                <w:szCs w:val="22"/>
              </w:rPr>
              <w:t>1</w:t>
            </w:r>
            <w:r w:rsidR="009E32AF" w:rsidRPr="004E7B7D">
              <w:rPr>
                <w:rFonts w:asciiTheme="minorEastAsia" w:hAnsiTheme="minorEastAsia" w:cs="Meiryo UI"/>
                <w:sz w:val="22"/>
                <w:szCs w:val="22"/>
              </w:rPr>
              <w:t>位</w:t>
            </w:r>
          </w:p>
        </w:tc>
        <w:tc>
          <w:tcPr>
            <w:tcW w:w="1087" w:type="dxa"/>
            <w:shd w:val="clear" w:color="auto" w:fill="B8CCE4"/>
          </w:tcPr>
          <w:p w14:paraId="7C3F088E" w14:textId="2006423D" w:rsidR="009E32AF" w:rsidRPr="004E7B7D" w:rsidRDefault="00DF0CFA" w:rsidP="00306E27">
            <w:pPr>
              <w:spacing w:line="259" w:lineRule="auto"/>
              <w:ind w:left="177"/>
              <w:rPr>
                <w:rFonts w:asciiTheme="minorEastAsia" w:hAnsiTheme="minorEastAsia"/>
                <w:sz w:val="22"/>
                <w:szCs w:val="22"/>
              </w:rPr>
            </w:pPr>
            <w:r>
              <w:rPr>
                <w:rFonts w:asciiTheme="minorEastAsia" w:hAnsiTheme="minorEastAsia" w:cs="Meiryo UI" w:hint="cs"/>
                <w:sz w:val="22"/>
                <w:szCs w:val="22"/>
              </w:rPr>
              <w:t>2</w:t>
            </w:r>
            <w:r w:rsidR="009E32AF" w:rsidRPr="004E7B7D">
              <w:rPr>
                <w:rFonts w:asciiTheme="minorEastAsia" w:hAnsiTheme="minorEastAsia" w:cs="Meiryo UI"/>
                <w:sz w:val="22"/>
                <w:szCs w:val="22"/>
              </w:rPr>
              <w:t>位</w:t>
            </w:r>
          </w:p>
        </w:tc>
        <w:tc>
          <w:tcPr>
            <w:tcW w:w="1087" w:type="dxa"/>
            <w:shd w:val="clear" w:color="auto" w:fill="B8CCE4"/>
          </w:tcPr>
          <w:p w14:paraId="19382D8B" w14:textId="316E6E37" w:rsidR="009E32AF" w:rsidRPr="004E7B7D" w:rsidRDefault="00DF0CFA" w:rsidP="00306E27">
            <w:pPr>
              <w:spacing w:line="259" w:lineRule="auto"/>
              <w:ind w:left="177"/>
              <w:rPr>
                <w:rFonts w:asciiTheme="minorEastAsia" w:hAnsiTheme="minorEastAsia"/>
                <w:sz w:val="22"/>
                <w:szCs w:val="22"/>
              </w:rPr>
            </w:pPr>
            <w:r>
              <w:rPr>
                <w:rFonts w:asciiTheme="minorEastAsia" w:hAnsiTheme="minorEastAsia" w:cs="Meiryo UI" w:hint="cs"/>
                <w:sz w:val="22"/>
                <w:szCs w:val="22"/>
              </w:rPr>
              <w:t>3</w:t>
            </w:r>
            <w:r w:rsidR="009E32AF" w:rsidRPr="004E7B7D">
              <w:rPr>
                <w:rFonts w:asciiTheme="minorEastAsia" w:hAnsiTheme="minorEastAsia" w:cs="Meiryo UI"/>
                <w:sz w:val="22"/>
                <w:szCs w:val="22"/>
              </w:rPr>
              <w:t>位</w:t>
            </w:r>
          </w:p>
        </w:tc>
      </w:tr>
      <w:tr w:rsidR="00C90A4D" w:rsidRPr="004E7B7D" w14:paraId="7BAD51B9" w14:textId="77777777" w:rsidTr="00927D59">
        <w:trPr>
          <w:trHeight w:val="233"/>
        </w:trPr>
        <w:tc>
          <w:tcPr>
            <w:tcW w:w="981" w:type="dxa"/>
          </w:tcPr>
          <w:p w14:paraId="187D7ED9" w14:textId="1DE412DE" w:rsidR="00C90A4D" w:rsidRPr="004E7B7D" w:rsidRDefault="00C90A4D" w:rsidP="00C90A4D">
            <w:pPr>
              <w:spacing w:line="259" w:lineRule="auto"/>
              <w:ind w:right="23"/>
              <w:jc w:val="center"/>
              <w:rPr>
                <w:rFonts w:asciiTheme="minorEastAsia" w:hAnsiTheme="minorEastAsia"/>
                <w:sz w:val="22"/>
                <w:szCs w:val="22"/>
              </w:rPr>
            </w:pPr>
            <w:r w:rsidRPr="004E7B7D">
              <w:rPr>
                <w:rFonts w:asciiTheme="minorEastAsia" w:hAnsiTheme="minorEastAsia" w:hint="cs"/>
                <w:sz w:val="22"/>
                <w:szCs w:val="22"/>
              </w:rPr>
              <w:t>1</w:t>
            </w:r>
          </w:p>
        </w:tc>
        <w:tc>
          <w:tcPr>
            <w:tcW w:w="3827" w:type="dxa"/>
          </w:tcPr>
          <w:p w14:paraId="217813BD" w14:textId="092B9A22" w:rsidR="00C90A4D" w:rsidRPr="004E7B7D" w:rsidRDefault="00927D59" w:rsidP="00C90A4D">
            <w:pPr>
              <w:spacing w:line="259" w:lineRule="auto"/>
              <w:rPr>
                <w:rFonts w:asciiTheme="minorEastAsia" w:hAnsiTheme="minorEastAsia" w:cs="Meiryo UI"/>
                <w:sz w:val="22"/>
                <w:szCs w:val="22"/>
              </w:rPr>
            </w:pPr>
            <w:r w:rsidRPr="00927D59">
              <w:rPr>
                <w:rFonts w:asciiTheme="minorEastAsia" w:hAnsiTheme="minorEastAsia" w:cs="Meiryo UI" w:hint="eastAsia"/>
                <w:sz w:val="22"/>
                <w:szCs w:val="22"/>
              </w:rPr>
              <w:t>部班馬場馬術競技  マスターズ班</w:t>
            </w:r>
          </w:p>
        </w:tc>
        <w:tc>
          <w:tcPr>
            <w:tcW w:w="1086" w:type="dxa"/>
            <w:shd w:val="clear" w:color="auto" w:fill="auto"/>
          </w:tcPr>
          <w:p w14:paraId="169A0963" w14:textId="4A43DA82" w:rsidR="00C90A4D" w:rsidRPr="004E7B7D" w:rsidRDefault="00C90A4D" w:rsidP="00C90A4D">
            <w:pPr>
              <w:spacing w:line="259" w:lineRule="auto"/>
              <w:ind w:right="22"/>
              <w:jc w:val="center"/>
              <w:rPr>
                <w:rFonts w:asciiTheme="minorEastAsia" w:hAnsiTheme="minorEastAsia" w:cs="Meiryo UI"/>
                <w:sz w:val="22"/>
                <w:szCs w:val="22"/>
              </w:rPr>
            </w:pPr>
            <w:r w:rsidRPr="004E7B7D">
              <w:rPr>
                <w:rFonts w:asciiTheme="minorEastAsia" w:hAnsiTheme="minorEastAsia" w:hint="cs"/>
                <w:sz w:val="22"/>
                <w:szCs w:val="22"/>
              </w:rPr>
              <w:t>3</w:t>
            </w:r>
          </w:p>
        </w:tc>
        <w:tc>
          <w:tcPr>
            <w:tcW w:w="1087" w:type="dxa"/>
            <w:shd w:val="clear" w:color="auto" w:fill="auto"/>
          </w:tcPr>
          <w:p w14:paraId="2E66D8A2" w14:textId="28228305" w:rsidR="00C90A4D" w:rsidRPr="004E7B7D" w:rsidRDefault="00C90A4D" w:rsidP="00C90A4D">
            <w:pPr>
              <w:spacing w:line="259" w:lineRule="auto"/>
              <w:ind w:right="22"/>
              <w:jc w:val="center"/>
              <w:rPr>
                <w:rFonts w:asciiTheme="minorEastAsia" w:hAnsiTheme="minorEastAsia" w:cs="Meiryo UI"/>
                <w:sz w:val="22"/>
                <w:szCs w:val="22"/>
              </w:rPr>
            </w:pPr>
            <w:r w:rsidRPr="004E7B7D">
              <w:rPr>
                <w:rFonts w:asciiTheme="minorEastAsia" w:hAnsiTheme="minorEastAsia" w:hint="cs"/>
                <w:sz w:val="22"/>
                <w:szCs w:val="22"/>
              </w:rPr>
              <w:t>2</w:t>
            </w:r>
          </w:p>
        </w:tc>
        <w:tc>
          <w:tcPr>
            <w:tcW w:w="1087" w:type="dxa"/>
            <w:shd w:val="clear" w:color="auto" w:fill="auto"/>
          </w:tcPr>
          <w:p w14:paraId="3A918523" w14:textId="4F092FD5" w:rsidR="00C90A4D" w:rsidRPr="004E7B7D" w:rsidRDefault="00C90A4D" w:rsidP="00C90A4D">
            <w:pPr>
              <w:spacing w:line="259" w:lineRule="auto"/>
              <w:ind w:right="22"/>
              <w:jc w:val="center"/>
              <w:rPr>
                <w:rFonts w:asciiTheme="minorEastAsia" w:hAnsiTheme="minorEastAsia" w:cs="Meiryo UI"/>
                <w:sz w:val="22"/>
                <w:szCs w:val="22"/>
              </w:rPr>
            </w:pPr>
            <w:r w:rsidRPr="004E7B7D">
              <w:rPr>
                <w:rFonts w:asciiTheme="minorEastAsia" w:hAnsiTheme="minorEastAsia" w:hint="cs"/>
                <w:sz w:val="22"/>
                <w:szCs w:val="22"/>
              </w:rPr>
              <w:t>1</w:t>
            </w:r>
          </w:p>
        </w:tc>
      </w:tr>
      <w:tr w:rsidR="009E32AF" w:rsidRPr="004E7B7D" w14:paraId="791FA0DC" w14:textId="77777777" w:rsidTr="00927D59">
        <w:trPr>
          <w:trHeight w:val="233"/>
        </w:trPr>
        <w:tc>
          <w:tcPr>
            <w:tcW w:w="981" w:type="dxa"/>
          </w:tcPr>
          <w:p w14:paraId="5E8CDEE9" w14:textId="18383189" w:rsidR="009E32AF" w:rsidRPr="004E7B7D" w:rsidRDefault="00C90A4D" w:rsidP="00306E27">
            <w:pPr>
              <w:spacing w:line="259" w:lineRule="auto"/>
              <w:ind w:right="23"/>
              <w:jc w:val="center"/>
              <w:rPr>
                <w:rFonts w:asciiTheme="minorEastAsia" w:hAnsiTheme="minorEastAsia"/>
                <w:sz w:val="22"/>
                <w:szCs w:val="22"/>
              </w:rPr>
            </w:pPr>
            <w:r w:rsidRPr="004E7B7D">
              <w:rPr>
                <w:rFonts w:asciiTheme="minorEastAsia" w:hAnsiTheme="minorEastAsia" w:hint="cs"/>
                <w:sz w:val="22"/>
                <w:szCs w:val="22"/>
              </w:rPr>
              <w:t>2</w:t>
            </w:r>
          </w:p>
        </w:tc>
        <w:tc>
          <w:tcPr>
            <w:tcW w:w="3827" w:type="dxa"/>
          </w:tcPr>
          <w:p w14:paraId="5D5082FC" w14:textId="750B8FB2" w:rsidR="009E32AF" w:rsidRPr="004E7B7D" w:rsidRDefault="009E32AF" w:rsidP="00306E27">
            <w:pPr>
              <w:spacing w:line="259" w:lineRule="auto"/>
              <w:rPr>
                <w:rFonts w:asciiTheme="minorEastAsia" w:hAnsiTheme="minorEastAsia"/>
                <w:sz w:val="22"/>
                <w:szCs w:val="22"/>
              </w:rPr>
            </w:pPr>
            <w:r w:rsidRPr="004E7B7D">
              <w:rPr>
                <w:rFonts w:asciiTheme="minorEastAsia" w:hAnsiTheme="minorEastAsia" w:cs="Meiryo UI"/>
                <w:sz w:val="22"/>
                <w:szCs w:val="22"/>
              </w:rPr>
              <w:t>部班馬場馬術競技　速歩班</w:t>
            </w:r>
          </w:p>
        </w:tc>
        <w:tc>
          <w:tcPr>
            <w:tcW w:w="1086" w:type="dxa"/>
            <w:shd w:val="clear" w:color="auto" w:fill="auto"/>
          </w:tcPr>
          <w:p w14:paraId="74BDDE6D" w14:textId="77777777" w:rsidR="009E32AF" w:rsidRPr="004E7B7D" w:rsidRDefault="009E32AF" w:rsidP="00306E27">
            <w:pPr>
              <w:spacing w:line="259" w:lineRule="auto"/>
              <w:ind w:right="22"/>
              <w:jc w:val="center"/>
              <w:rPr>
                <w:rFonts w:asciiTheme="minorEastAsia" w:hAnsiTheme="minorEastAsia"/>
                <w:sz w:val="22"/>
                <w:szCs w:val="22"/>
              </w:rPr>
            </w:pPr>
            <w:r w:rsidRPr="004E7B7D">
              <w:rPr>
                <w:rFonts w:asciiTheme="minorEastAsia" w:hAnsiTheme="minorEastAsia" w:cs="Meiryo UI"/>
                <w:sz w:val="22"/>
                <w:szCs w:val="22"/>
              </w:rPr>
              <w:t>3</w:t>
            </w:r>
          </w:p>
        </w:tc>
        <w:tc>
          <w:tcPr>
            <w:tcW w:w="1087" w:type="dxa"/>
            <w:shd w:val="clear" w:color="auto" w:fill="auto"/>
          </w:tcPr>
          <w:p w14:paraId="330AF67B" w14:textId="77777777" w:rsidR="009E32AF" w:rsidRPr="004E7B7D" w:rsidRDefault="009E32AF" w:rsidP="00306E27">
            <w:pPr>
              <w:spacing w:line="259" w:lineRule="auto"/>
              <w:ind w:right="22"/>
              <w:jc w:val="center"/>
              <w:rPr>
                <w:rFonts w:asciiTheme="minorEastAsia" w:hAnsiTheme="minorEastAsia"/>
                <w:sz w:val="22"/>
                <w:szCs w:val="22"/>
              </w:rPr>
            </w:pPr>
            <w:r w:rsidRPr="004E7B7D">
              <w:rPr>
                <w:rFonts w:asciiTheme="minorEastAsia" w:hAnsiTheme="minorEastAsia" w:cs="Meiryo UI"/>
                <w:sz w:val="22"/>
                <w:szCs w:val="22"/>
              </w:rPr>
              <w:t>2</w:t>
            </w:r>
          </w:p>
        </w:tc>
        <w:tc>
          <w:tcPr>
            <w:tcW w:w="1087" w:type="dxa"/>
            <w:shd w:val="clear" w:color="auto" w:fill="auto"/>
          </w:tcPr>
          <w:p w14:paraId="469EA254" w14:textId="77777777" w:rsidR="009E32AF" w:rsidRPr="004E7B7D" w:rsidRDefault="009E32AF" w:rsidP="00306E27">
            <w:pPr>
              <w:spacing w:line="259" w:lineRule="auto"/>
              <w:ind w:right="22"/>
              <w:jc w:val="center"/>
              <w:rPr>
                <w:rFonts w:asciiTheme="minorEastAsia" w:hAnsiTheme="minorEastAsia"/>
                <w:sz w:val="22"/>
                <w:szCs w:val="22"/>
              </w:rPr>
            </w:pPr>
            <w:r w:rsidRPr="004E7B7D">
              <w:rPr>
                <w:rFonts w:asciiTheme="minorEastAsia" w:hAnsiTheme="minorEastAsia" w:cs="Meiryo UI"/>
                <w:sz w:val="22"/>
                <w:szCs w:val="22"/>
              </w:rPr>
              <w:t>1</w:t>
            </w:r>
          </w:p>
        </w:tc>
      </w:tr>
      <w:tr w:rsidR="009E32AF" w:rsidRPr="004E7B7D" w14:paraId="6825842E" w14:textId="77777777" w:rsidTr="00927D59">
        <w:trPr>
          <w:trHeight w:val="233"/>
        </w:trPr>
        <w:tc>
          <w:tcPr>
            <w:tcW w:w="981" w:type="dxa"/>
          </w:tcPr>
          <w:p w14:paraId="4D6B0F6F" w14:textId="77C8416E" w:rsidR="009E32AF" w:rsidRPr="004E7B7D" w:rsidRDefault="00C90A4D" w:rsidP="00306E27">
            <w:pPr>
              <w:spacing w:line="259" w:lineRule="auto"/>
              <w:ind w:right="23"/>
              <w:jc w:val="center"/>
              <w:rPr>
                <w:rFonts w:asciiTheme="minorEastAsia" w:hAnsiTheme="minorEastAsia"/>
                <w:sz w:val="22"/>
                <w:szCs w:val="22"/>
              </w:rPr>
            </w:pPr>
            <w:r w:rsidRPr="004E7B7D">
              <w:rPr>
                <w:rFonts w:asciiTheme="minorEastAsia" w:hAnsiTheme="minorEastAsia" w:hint="cs"/>
                <w:sz w:val="22"/>
                <w:szCs w:val="22"/>
              </w:rPr>
              <w:t>3</w:t>
            </w:r>
          </w:p>
        </w:tc>
        <w:tc>
          <w:tcPr>
            <w:tcW w:w="3827" w:type="dxa"/>
          </w:tcPr>
          <w:p w14:paraId="1F3BE460" w14:textId="45EC62E4" w:rsidR="009E32AF" w:rsidRPr="004E7B7D" w:rsidRDefault="009E32AF" w:rsidP="00306E27">
            <w:pPr>
              <w:spacing w:line="259" w:lineRule="auto"/>
              <w:rPr>
                <w:rFonts w:asciiTheme="minorEastAsia" w:hAnsiTheme="minorEastAsia"/>
                <w:sz w:val="22"/>
                <w:szCs w:val="22"/>
              </w:rPr>
            </w:pPr>
            <w:r w:rsidRPr="004E7B7D">
              <w:rPr>
                <w:rFonts w:asciiTheme="minorEastAsia" w:hAnsiTheme="minorEastAsia" w:cs="Meiryo UI"/>
                <w:sz w:val="22"/>
                <w:szCs w:val="22"/>
              </w:rPr>
              <w:t>部班馬場馬術競技　駈歩班</w:t>
            </w:r>
          </w:p>
        </w:tc>
        <w:tc>
          <w:tcPr>
            <w:tcW w:w="1086" w:type="dxa"/>
            <w:shd w:val="clear" w:color="auto" w:fill="auto"/>
          </w:tcPr>
          <w:p w14:paraId="57B5028D" w14:textId="3805A2EA" w:rsidR="009E32AF" w:rsidRPr="004E7B7D" w:rsidRDefault="00954722" w:rsidP="00306E27">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562FC698" w14:textId="187A8B7C" w:rsidR="009E32AF" w:rsidRPr="004E7B7D" w:rsidRDefault="00954722" w:rsidP="00306E27">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01E29A3A" w14:textId="3045D623" w:rsidR="009E32AF" w:rsidRPr="004E7B7D" w:rsidRDefault="00954722" w:rsidP="00306E27">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1</w:t>
            </w:r>
          </w:p>
        </w:tc>
      </w:tr>
      <w:tr w:rsidR="00927D59" w:rsidRPr="004E7B7D" w14:paraId="4E1B3D54" w14:textId="77777777" w:rsidTr="00927D59">
        <w:trPr>
          <w:trHeight w:val="233"/>
        </w:trPr>
        <w:tc>
          <w:tcPr>
            <w:tcW w:w="981" w:type="dxa"/>
          </w:tcPr>
          <w:p w14:paraId="1B0CA85A" w14:textId="23256C2F"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4</w:t>
            </w:r>
            <w:r>
              <w:rPr>
                <w:rFonts w:asciiTheme="minorEastAsia" w:hAnsiTheme="minorEastAsia"/>
                <w:sz w:val="22"/>
                <w:szCs w:val="22"/>
              </w:rPr>
              <w:t>-1,2</w:t>
            </w:r>
          </w:p>
        </w:tc>
        <w:tc>
          <w:tcPr>
            <w:tcW w:w="3827" w:type="dxa"/>
          </w:tcPr>
          <w:p w14:paraId="4FA35013" w14:textId="6222EE28" w:rsidR="00927D59" w:rsidRPr="004E7B7D" w:rsidRDefault="00927D59" w:rsidP="00927D59">
            <w:pPr>
              <w:spacing w:line="259" w:lineRule="auto"/>
              <w:rPr>
                <w:rFonts w:asciiTheme="minorEastAsia" w:hAnsiTheme="minorEastAsia" w:cs="Meiryo UI"/>
                <w:sz w:val="22"/>
                <w:szCs w:val="22"/>
              </w:rPr>
            </w:pPr>
            <w:r w:rsidRPr="004E7B7D">
              <w:rPr>
                <w:rFonts w:asciiTheme="minorEastAsia" w:hAnsiTheme="minorEastAsia" w:cs="Meiryo UI"/>
                <w:sz w:val="22"/>
                <w:szCs w:val="22"/>
              </w:rPr>
              <w:t>JEF</w:t>
            </w:r>
            <w:r>
              <w:rPr>
                <w:rFonts w:asciiTheme="minorEastAsia" w:hAnsiTheme="minorEastAsia" w:cs="Meiryo UI" w:hint="eastAsia"/>
                <w:sz w:val="22"/>
                <w:szCs w:val="22"/>
                <w:lang w:eastAsia="ja-JP"/>
              </w:rPr>
              <w:t xml:space="preserve">馬場馬術競技　</w:t>
            </w:r>
            <w:r w:rsidRPr="004E7B7D">
              <w:rPr>
                <w:rFonts w:asciiTheme="minorEastAsia" w:hAnsiTheme="minorEastAsia" w:cs="Meiryo UI" w:hint="eastAsia"/>
                <w:sz w:val="22"/>
                <w:szCs w:val="22"/>
                <w:lang w:eastAsia="ja-JP"/>
              </w:rPr>
              <w:t>第</w:t>
            </w:r>
            <w:r w:rsidRPr="004E7B7D">
              <w:rPr>
                <w:rFonts w:asciiTheme="minorEastAsia" w:hAnsiTheme="minorEastAsia" w:cs="Meiryo UI"/>
                <w:sz w:val="22"/>
                <w:szCs w:val="22"/>
              </w:rPr>
              <w:t>2課目</w:t>
            </w:r>
            <w:r w:rsidRPr="004E7B7D">
              <w:rPr>
                <w:rFonts w:asciiTheme="minorEastAsia" w:hAnsiTheme="minorEastAsia" w:cs="Meiryo UI" w:hint="cs"/>
                <w:sz w:val="22"/>
                <w:szCs w:val="22"/>
              </w:rPr>
              <w:t>B</w:t>
            </w:r>
            <w:r w:rsidRPr="004E7B7D">
              <w:rPr>
                <w:rFonts w:asciiTheme="minorEastAsia" w:hAnsiTheme="minorEastAsia" w:cs="Meiryo UI"/>
                <w:sz w:val="22"/>
                <w:szCs w:val="22"/>
              </w:rPr>
              <w:t xml:space="preserve"> </w:t>
            </w:r>
          </w:p>
        </w:tc>
        <w:tc>
          <w:tcPr>
            <w:tcW w:w="1086" w:type="dxa"/>
            <w:shd w:val="clear" w:color="auto" w:fill="auto"/>
          </w:tcPr>
          <w:p w14:paraId="4743B867" w14:textId="71174D3E"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0C06168C" w14:textId="25FB4620"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609BA524" w14:textId="33BE042E"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1</w:t>
            </w:r>
          </w:p>
        </w:tc>
      </w:tr>
      <w:tr w:rsidR="00927D59" w:rsidRPr="004E7B7D" w14:paraId="692E4817" w14:textId="77777777" w:rsidTr="00927D59">
        <w:trPr>
          <w:trHeight w:val="233"/>
        </w:trPr>
        <w:tc>
          <w:tcPr>
            <w:tcW w:w="981" w:type="dxa"/>
          </w:tcPr>
          <w:p w14:paraId="17D3D32D" w14:textId="40F35C3B"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5</w:t>
            </w:r>
          </w:p>
        </w:tc>
        <w:tc>
          <w:tcPr>
            <w:tcW w:w="3827" w:type="dxa"/>
          </w:tcPr>
          <w:p w14:paraId="345929E8" w14:textId="72A50D12" w:rsidR="00927D59" w:rsidRPr="004E7B7D" w:rsidRDefault="00927D59" w:rsidP="00927D59">
            <w:pPr>
              <w:spacing w:line="259" w:lineRule="auto"/>
              <w:rPr>
                <w:rFonts w:asciiTheme="minorEastAsia" w:hAnsiTheme="minorEastAsia" w:cs="Meiryo UI"/>
                <w:sz w:val="22"/>
                <w:szCs w:val="22"/>
              </w:rPr>
            </w:pPr>
            <w:r w:rsidRPr="00927D59">
              <w:rPr>
                <w:rFonts w:asciiTheme="minorEastAsia" w:hAnsiTheme="minorEastAsia" w:cs="Meiryo UI" w:hint="eastAsia"/>
                <w:sz w:val="22"/>
                <w:szCs w:val="22"/>
              </w:rPr>
              <w:t>ジムカーナペアリレー競技</w:t>
            </w:r>
          </w:p>
        </w:tc>
        <w:tc>
          <w:tcPr>
            <w:tcW w:w="1086" w:type="dxa"/>
            <w:shd w:val="clear" w:color="auto" w:fill="auto"/>
          </w:tcPr>
          <w:p w14:paraId="6F468301" w14:textId="77777777" w:rsidR="00927D59" w:rsidRDefault="00927D59" w:rsidP="00927D59">
            <w:pPr>
              <w:spacing w:line="259" w:lineRule="auto"/>
              <w:ind w:right="22"/>
              <w:jc w:val="center"/>
              <w:rPr>
                <w:rFonts w:asciiTheme="minorEastAsia" w:hAnsiTheme="minorEastAsia"/>
                <w:sz w:val="22"/>
                <w:szCs w:val="22"/>
              </w:rPr>
            </w:pPr>
            <w:r>
              <w:rPr>
                <w:rFonts w:asciiTheme="minorEastAsia" w:hAnsiTheme="minorEastAsia" w:hint="cs"/>
                <w:sz w:val="22"/>
                <w:szCs w:val="22"/>
              </w:rPr>
              <w:t>6</w:t>
            </w:r>
          </w:p>
          <w:p w14:paraId="5BA98AD6" w14:textId="31827AE2" w:rsidR="00927D59" w:rsidRPr="00927D59" w:rsidRDefault="00927D59" w:rsidP="00927D59">
            <w:pPr>
              <w:spacing w:line="259" w:lineRule="auto"/>
              <w:ind w:right="22"/>
              <w:jc w:val="center"/>
              <w:rPr>
                <w:rFonts w:asciiTheme="minorEastAsia" w:hAnsiTheme="minorEastAsia"/>
                <w:sz w:val="18"/>
                <w:szCs w:val="18"/>
              </w:rPr>
            </w:pPr>
            <w:r w:rsidRPr="00927D59">
              <w:rPr>
                <w:rFonts w:asciiTheme="minorEastAsia" w:hAnsiTheme="minorEastAsia" w:hint="cs"/>
                <w:sz w:val="18"/>
                <w:szCs w:val="18"/>
              </w:rPr>
              <w:t>(</w:t>
            </w:r>
            <w:r w:rsidRPr="00927D59">
              <w:rPr>
                <w:rFonts w:asciiTheme="minorEastAsia" w:hAnsiTheme="minorEastAsia"/>
                <w:sz w:val="18"/>
                <w:szCs w:val="18"/>
              </w:rPr>
              <w:t>3</w:t>
            </w:r>
            <w:r w:rsidRPr="00927D59">
              <w:rPr>
                <w:rFonts w:asciiTheme="minorEastAsia" w:hAnsiTheme="minorEastAsia" w:hint="eastAsia"/>
                <w:sz w:val="18"/>
                <w:szCs w:val="18"/>
                <w:lang w:eastAsia="ja-JP"/>
              </w:rPr>
              <w:t>×</w:t>
            </w:r>
            <w:r w:rsidRPr="00927D59">
              <w:rPr>
                <w:rFonts w:asciiTheme="minorEastAsia" w:hAnsiTheme="minorEastAsia"/>
                <w:sz w:val="18"/>
                <w:szCs w:val="18"/>
              </w:rPr>
              <w:t>2</w:t>
            </w:r>
            <w:r w:rsidRPr="00927D59">
              <w:rPr>
                <w:rFonts w:asciiTheme="minorEastAsia" w:hAnsiTheme="minorEastAsia" w:hint="eastAsia"/>
                <w:sz w:val="18"/>
                <w:szCs w:val="18"/>
                <w:lang w:eastAsia="ja-JP"/>
              </w:rPr>
              <w:t>人</w:t>
            </w:r>
            <w:r w:rsidRPr="00927D59">
              <w:rPr>
                <w:rFonts w:asciiTheme="minorEastAsia" w:hAnsiTheme="minorEastAsia"/>
                <w:sz w:val="18"/>
                <w:szCs w:val="18"/>
              </w:rPr>
              <w:t>)</w:t>
            </w:r>
          </w:p>
        </w:tc>
        <w:tc>
          <w:tcPr>
            <w:tcW w:w="1087" w:type="dxa"/>
            <w:shd w:val="clear" w:color="auto" w:fill="auto"/>
          </w:tcPr>
          <w:p w14:paraId="235E79A8" w14:textId="77777777" w:rsidR="00927D59" w:rsidRDefault="00927D59" w:rsidP="00927D59">
            <w:pPr>
              <w:spacing w:line="259" w:lineRule="auto"/>
              <w:ind w:right="22"/>
              <w:jc w:val="center"/>
              <w:rPr>
                <w:rFonts w:asciiTheme="minorEastAsia" w:hAnsiTheme="minorEastAsia"/>
                <w:sz w:val="22"/>
                <w:szCs w:val="22"/>
              </w:rPr>
            </w:pPr>
            <w:r>
              <w:rPr>
                <w:rFonts w:asciiTheme="minorEastAsia" w:hAnsiTheme="minorEastAsia" w:hint="cs"/>
                <w:sz w:val="22"/>
                <w:szCs w:val="22"/>
              </w:rPr>
              <w:t>4</w:t>
            </w:r>
          </w:p>
          <w:p w14:paraId="1240209E" w14:textId="4F26BF51" w:rsidR="00927D59" w:rsidRPr="00927D59" w:rsidRDefault="00927D59" w:rsidP="00927D59">
            <w:pPr>
              <w:spacing w:line="259" w:lineRule="auto"/>
              <w:ind w:right="22"/>
              <w:jc w:val="center"/>
              <w:rPr>
                <w:rFonts w:asciiTheme="minorEastAsia" w:hAnsiTheme="minorEastAsia"/>
                <w:sz w:val="18"/>
                <w:szCs w:val="18"/>
              </w:rPr>
            </w:pPr>
            <w:r w:rsidRPr="00927D59">
              <w:rPr>
                <w:rFonts w:asciiTheme="minorEastAsia" w:hAnsiTheme="minorEastAsia" w:hint="eastAsia"/>
                <w:sz w:val="18"/>
                <w:szCs w:val="18"/>
                <w:lang w:eastAsia="ja-JP"/>
              </w:rPr>
              <w:t>（2×</w:t>
            </w:r>
            <w:r w:rsidRPr="00927D59">
              <w:rPr>
                <w:rFonts w:asciiTheme="minorEastAsia" w:hAnsiTheme="minorEastAsia"/>
                <w:sz w:val="18"/>
                <w:szCs w:val="18"/>
                <w:lang w:eastAsia="ja-JP"/>
              </w:rPr>
              <w:t>2</w:t>
            </w:r>
            <w:r w:rsidRPr="00927D59">
              <w:rPr>
                <w:rFonts w:asciiTheme="minorEastAsia" w:hAnsiTheme="minorEastAsia" w:hint="eastAsia"/>
                <w:sz w:val="18"/>
                <w:szCs w:val="18"/>
                <w:lang w:eastAsia="ja-JP"/>
              </w:rPr>
              <w:t>人</w:t>
            </w:r>
            <w:r w:rsidRPr="00927D59">
              <w:rPr>
                <w:rFonts w:asciiTheme="minorEastAsia" w:hAnsiTheme="minorEastAsia"/>
                <w:sz w:val="18"/>
                <w:szCs w:val="18"/>
                <w:lang w:eastAsia="ja-JP"/>
              </w:rPr>
              <w:t>）</w:t>
            </w:r>
          </w:p>
        </w:tc>
        <w:tc>
          <w:tcPr>
            <w:tcW w:w="1087" w:type="dxa"/>
            <w:shd w:val="clear" w:color="auto" w:fill="auto"/>
          </w:tcPr>
          <w:p w14:paraId="1049449B" w14:textId="77777777" w:rsidR="00927D59" w:rsidRDefault="00927D59" w:rsidP="00927D59">
            <w:pPr>
              <w:spacing w:line="259" w:lineRule="auto"/>
              <w:ind w:right="22"/>
              <w:jc w:val="center"/>
              <w:rPr>
                <w:rFonts w:asciiTheme="minorEastAsia" w:hAnsiTheme="minorEastAsia"/>
                <w:sz w:val="22"/>
                <w:szCs w:val="22"/>
              </w:rPr>
            </w:pPr>
            <w:r>
              <w:rPr>
                <w:rFonts w:asciiTheme="minorEastAsia" w:hAnsiTheme="minorEastAsia" w:hint="cs"/>
                <w:sz w:val="22"/>
                <w:szCs w:val="22"/>
              </w:rPr>
              <w:t>2</w:t>
            </w:r>
          </w:p>
          <w:p w14:paraId="412FFDF4" w14:textId="20948FB2" w:rsidR="00927D59" w:rsidRPr="00927D59" w:rsidRDefault="00927D59" w:rsidP="00927D59">
            <w:pPr>
              <w:spacing w:line="259" w:lineRule="auto"/>
              <w:ind w:right="22"/>
              <w:jc w:val="center"/>
              <w:rPr>
                <w:rFonts w:asciiTheme="minorEastAsia" w:hAnsiTheme="minorEastAsia"/>
                <w:sz w:val="18"/>
                <w:szCs w:val="18"/>
              </w:rPr>
            </w:pPr>
            <w:r w:rsidRPr="00927D59">
              <w:rPr>
                <w:rFonts w:asciiTheme="minorEastAsia" w:hAnsiTheme="minorEastAsia" w:hint="eastAsia"/>
                <w:sz w:val="18"/>
                <w:szCs w:val="18"/>
                <w:lang w:eastAsia="ja-JP"/>
              </w:rPr>
              <w:t>（1×</w:t>
            </w:r>
            <w:r w:rsidRPr="00927D59">
              <w:rPr>
                <w:rFonts w:asciiTheme="minorEastAsia" w:hAnsiTheme="minorEastAsia"/>
                <w:sz w:val="18"/>
                <w:szCs w:val="18"/>
                <w:lang w:eastAsia="ja-JP"/>
              </w:rPr>
              <w:t>2</w:t>
            </w:r>
            <w:r w:rsidRPr="00927D59">
              <w:rPr>
                <w:rFonts w:asciiTheme="minorEastAsia" w:hAnsiTheme="minorEastAsia" w:hint="eastAsia"/>
                <w:sz w:val="18"/>
                <w:szCs w:val="18"/>
                <w:lang w:eastAsia="ja-JP"/>
              </w:rPr>
              <w:t>人</w:t>
            </w:r>
            <w:r w:rsidRPr="00927D59">
              <w:rPr>
                <w:rFonts w:asciiTheme="minorEastAsia" w:hAnsiTheme="minorEastAsia"/>
                <w:sz w:val="18"/>
                <w:szCs w:val="18"/>
                <w:lang w:eastAsia="ja-JP"/>
              </w:rPr>
              <w:t>）</w:t>
            </w:r>
          </w:p>
        </w:tc>
      </w:tr>
      <w:tr w:rsidR="00927D59" w:rsidRPr="004E7B7D" w14:paraId="6A1AEB96" w14:textId="77777777" w:rsidTr="00927D59">
        <w:trPr>
          <w:trHeight w:val="233"/>
        </w:trPr>
        <w:tc>
          <w:tcPr>
            <w:tcW w:w="981" w:type="dxa"/>
          </w:tcPr>
          <w:p w14:paraId="3BC86460" w14:textId="7951CBAF"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6</w:t>
            </w:r>
          </w:p>
        </w:tc>
        <w:tc>
          <w:tcPr>
            <w:tcW w:w="3827" w:type="dxa"/>
          </w:tcPr>
          <w:p w14:paraId="11BF8999" w14:textId="2E2706C9" w:rsidR="00927D59" w:rsidRPr="004E7B7D" w:rsidRDefault="00927D59" w:rsidP="00927D59">
            <w:pPr>
              <w:spacing w:line="259" w:lineRule="auto"/>
              <w:rPr>
                <w:rFonts w:asciiTheme="minorEastAsia" w:hAnsiTheme="minorEastAsia"/>
                <w:sz w:val="22"/>
                <w:szCs w:val="22"/>
              </w:rPr>
            </w:pPr>
            <w:r w:rsidRPr="004E7B7D">
              <w:rPr>
                <w:rFonts w:asciiTheme="minorEastAsia" w:hAnsiTheme="minorEastAsia" w:cs="Meiryo UI"/>
                <w:sz w:val="22"/>
                <w:szCs w:val="22"/>
              </w:rPr>
              <w:t>ジムカーナ競技　速歩班</w:t>
            </w:r>
          </w:p>
        </w:tc>
        <w:tc>
          <w:tcPr>
            <w:tcW w:w="1086" w:type="dxa"/>
            <w:shd w:val="clear" w:color="auto" w:fill="auto"/>
          </w:tcPr>
          <w:p w14:paraId="7C0E7A6F" w14:textId="22609D00"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527BFBF2" w14:textId="46C1BE1A"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797D440F" w14:textId="486F3639"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1</w:t>
            </w:r>
          </w:p>
        </w:tc>
      </w:tr>
      <w:tr w:rsidR="00927D59" w:rsidRPr="004E7B7D" w14:paraId="7E00EE64" w14:textId="77777777" w:rsidTr="00927D59">
        <w:trPr>
          <w:trHeight w:val="233"/>
        </w:trPr>
        <w:tc>
          <w:tcPr>
            <w:tcW w:w="981" w:type="dxa"/>
          </w:tcPr>
          <w:p w14:paraId="25CCDC3E" w14:textId="621A9182"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7</w:t>
            </w:r>
          </w:p>
        </w:tc>
        <w:tc>
          <w:tcPr>
            <w:tcW w:w="3827" w:type="dxa"/>
          </w:tcPr>
          <w:p w14:paraId="3F2A0EF0" w14:textId="4C74B839" w:rsidR="00927D59" w:rsidRPr="004E7B7D" w:rsidRDefault="00927D59" w:rsidP="00927D59">
            <w:pPr>
              <w:spacing w:line="259" w:lineRule="auto"/>
              <w:rPr>
                <w:rFonts w:asciiTheme="minorEastAsia" w:hAnsiTheme="minorEastAsia"/>
                <w:sz w:val="22"/>
                <w:szCs w:val="22"/>
              </w:rPr>
            </w:pPr>
            <w:r w:rsidRPr="004E7B7D">
              <w:rPr>
                <w:rFonts w:asciiTheme="minorEastAsia" w:hAnsiTheme="minorEastAsia" w:cs="Meiryo UI"/>
                <w:sz w:val="22"/>
                <w:szCs w:val="22"/>
              </w:rPr>
              <w:t>ジムカーナ競技　駈歩班</w:t>
            </w:r>
          </w:p>
        </w:tc>
        <w:tc>
          <w:tcPr>
            <w:tcW w:w="1086" w:type="dxa"/>
            <w:shd w:val="clear" w:color="auto" w:fill="auto"/>
          </w:tcPr>
          <w:p w14:paraId="4B8BF3EA" w14:textId="3B88CBC4"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531932F8" w14:textId="09FDE8C3"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08C54191" w14:textId="6D7FFFB2"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cs="Meiryo UI"/>
                <w:sz w:val="22"/>
                <w:szCs w:val="22"/>
              </w:rPr>
              <w:t>1</w:t>
            </w:r>
          </w:p>
        </w:tc>
      </w:tr>
      <w:tr w:rsidR="00927D59" w:rsidRPr="004E7B7D" w14:paraId="1EF5BA8C" w14:textId="77777777" w:rsidTr="00927D59">
        <w:trPr>
          <w:trHeight w:val="233"/>
        </w:trPr>
        <w:tc>
          <w:tcPr>
            <w:tcW w:w="981" w:type="dxa"/>
          </w:tcPr>
          <w:p w14:paraId="0B921055" w14:textId="23227D99"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8</w:t>
            </w:r>
            <w:r>
              <w:rPr>
                <w:rFonts w:asciiTheme="minorEastAsia" w:hAnsiTheme="minorEastAsia"/>
                <w:sz w:val="22"/>
                <w:szCs w:val="22"/>
              </w:rPr>
              <w:t>-1,2</w:t>
            </w:r>
          </w:p>
        </w:tc>
        <w:tc>
          <w:tcPr>
            <w:tcW w:w="3827" w:type="dxa"/>
          </w:tcPr>
          <w:p w14:paraId="7D893650" w14:textId="0C3E06DE" w:rsidR="00927D59" w:rsidRPr="004E7B7D" w:rsidRDefault="00927D59" w:rsidP="00927D59">
            <w:pPr>
              <w:spacing w:line="259" w:lineRule="auto"/>
              <w:rPr>
                <w:rFonts w:asciiTheme="minorEastAsia" w:hAnsiTheme="minorEastAsia" w:cs="Meiryo UI"/>
                <w:sz w:val="22"/>
                <w:szCs w:val="22"/>
              </w:rPr>
            </w:pPr>
            <w:r w:rsidRPr="00927D59">
              <w:rPr>
                <w:rFonts w:asciiTheme="minorEastAsia" w:hAnsiTheme="minorEastAsia" w:cs="Meiryo UI" w:hint="eastAsia"/>
                <w:sz w:val="22"/>
                <w:szCs w:val="22"/>
                <w:lang w:eastAsia="ja-JP"/>
              </w:rPr>
              <w:t>ビギナーズジャンプ競技60</w:t>
            </w:r>
          </w:p>
        </w:tc>
        <w:tc>
          <w:tcPr>
            <w:tcW w:w="1086" w:type="dxa"/>
            <w:shd w:val="clear" w:color="auto" w:fill="auto"/>
          </w:tcPr>
          <w:p w14:paraId="13F58610" w14:textId="277DA6D0"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4D24D5F9" w14:textId="1A754B76"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19319A36" w14:textId="20DCB5CD" w:rsidR="00927D59" w:rsidRPr="004E7B7D" w:rsidRDefault="00927D59" w:rsidP="00927D59">
            <w:pPr>
              <w:spacing w:line="259" w:lineRule="auto"/>
              <w:ind w:right="22"/>
              <w:jc w:val="center"/>
              <w:rPr>
                <w:rFonts w:asciiTheme="minorEastAsia" w:hAnsiTheme="minorEastAsia" w:cs="Meiryo UI"/>
                <w:sz w:val="22"/>
                <w:szCs w:val="22"/>
              </w:rPr>
            </w:pPr>
            <w:r w:rsidRPr="004E7B7D">
              <w:rPr>
                <w:rFonts w:asciiTheme="minorEastAsia" w:hAnsiTheme="minorEastAsia" w:cs="Meiryo UI" w:hint="cs"/>
                <w:sz w:val="22"/>
                <w:szCs w:val="22"/>
              </w:rPr>
              <w:t>1</w:t>
            </w:r>
          </w:p>
        </w:tc>
      </w:tr>
      <w:tr w:rsidR="00927D59" w:rsidRPr="004E7B7D" w14:paraId="2DEEEBC6" w14:textId="77777777" w:rsidTr="00927D59">
        <w:trPr>
          <w:trHeight w:val="233"/>
        </w:trPr>
        <w:tc>
          <w:tcPr>
            <w:tcW w:w="981" w:type="dxa"/>
          </w:tcPr>
          <w:p w14:paraId="3CBC2DFE" w14:textId="1209DEB1" w:rsidR="00927D59" w:rsidRPr="004E7B7D" w:rsidRDefault="00927D59" w:rsidP="00927D59">
            <w:pPr>
              <w:spacing w:line="259" w:lineRule="auto"/>
              <w:ind w:right="13"/>
              <w:jc w:val="center"/>
              <w:rPr>
                <w:rFonts w:asciiTheme="minorEastAsia" w:hAnsiTheme="minorEastAsia"/>
                <w:sz w:val="22"/>
                <w:szCs w:val="22"/>
              </w:rPr>
            </w:pPr>
            <w:r>
              <w:rPr>
                <w:rFonts w:asciiTheme="minorEastAsia" w:hAnsiTheme="minorEastAsia" w:hint="cs"/>
                <w:sz w:val="22"/>
                <w:szCs w:val="22"/>
              </w:rPr>
              <w:t>9</w:t>
            </w:r>
          </w:p>
        </w:tc>
        <w:tc>
          <w:tcPr>
            <w:tcW w:w="3827" w:type="dxa"/>
          </w:tcPr>
          <w:p w14:paraId="1A3D2B70" w14:textId="63151133" w:rsidR="00927D59" w:rsidRPr="004E7B7D" w:rsidRDefault="00927D59" w:rsidP="00927D59">
            <w:pPr>
              <w:spacing w:line="259" w:lineRule="auto"/>
              <w:rPr>
                <w:rFonts w:asciiTheme="minorEastAsia" w:hAnsiTheme="minorEastAsia" w:cs="Meiryo UI"/>
                <w:sz w:val="22"/>
                <w:szCs w:val="22"/>
              </w:rPr>
            </w:pPr>
            <w:r w:rsidRPr="004E7B7D">
              <w:rPr>
                <w:rFonts w:asciiTheme="minorEastAsia" w:hAnsiTheme="minorEastAsia" w:cs="Meiryo UI" w:hint="eastAsia"/>
                <w:sz w:val="22"/>
                <w:szCs w:val="22"/>
                <w:lang w:eastAsia="ja-JP"/>
              </w:rPr>
              <w:t>小障害飛越</w:t>
            </w:r>
            <w:r>
              <w:rPr>
                <w:rFonts w:asciiTheme="minorEastAsia" w:hAnsiTheme="minorEastAsia" w:cs="Meiryo UI" w:hint="eastAsia"/>
                <w:sz w:val="22"/>
                <w:szCs w:val="22"/>
                <w:lang w:eastAsia="ja-JP"/>
              </w:rPr>
              <w:t>競技</w:t>
            </w:r>
            <w:r w:rsidRPr="004E7B7D">
              <w:rPr>
                <w:rFonts w:asciiTheme="minorEastAsia" w:hAnsiTheme="minorEastAsia" w:cs="Meiryo UI" w:hint="eastAsia"/>
                <w:sz w:val="22"/>
                <w:szCs w:val="22"/>
                <w:lang w:eastAsia="ja-JP"/>
              </w:rPr>
              <w:t>8</w:t>
            </w:r>
            <w:r w:rsidRPr="004E7B7D">
              <w:rPr>
                <w:rFonts w:asciiTheme="minorEastAsia" w:hAnsiTheme="minorEastAsia" w:cs="Meiryo UI"/>
                <w:sz w:val="22"/>
                <w:szCs w:val="22"/>
              </w:rPr>
              <w:t>0</w:t>
            </w:r>
          </w:p>
        </w:tc>
        <w:tc>
          <w:tcPr>
            <w:tcW w:w="1086" w:type="dxa"/>
            <w:shd w:val="clear" w:color="auto" w:fill="auto"/>
          </w:tcPr>
          <w:p w14:paraId="37B82A13" w14:textId="4E373B56"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3</w:t>
            </w:r>
          </w:p>
        </w:tc>
        <w:tc>
          <w:tcPr>
            <w:tcW w:w="1087" w:type="dxa"/>
            <w:shd w:val="clear" w:color="auto" w:fill="auto"/>
          </w:tcPr>
          <w:p w14:paraId="2F32F232" w14:textId="37EC1F1F" w:rsidR="00927D59" w:rsidRPr="004E7B7D" w:rsidRDefault="00927D59" w:rsidP="00927D59">
            <w:pPr>
              <w:spacing w:line="259" w:lineRule="auto"/>
              <w:ind w:right="22"/>
              <w:jc w:val="center"/>
              <w:rPr>
                <w:rFonts w:asciiTheme="minorEastAsia" w:hAnsiTheme="minorEastAsia"/>
                <w:sz w:val="22"/>
                <w:szCs w:val="22"/>
              </w:rPr>
            </w:pPr>
            <w:r w:rsidRPr="004E7B7D">
              <w:rPr>
                <w:rFonts w:asciiTheme="minorEastAsia" w:hAnsiTheme="minorEastAsia" w:hint="cs"/>
                <w:sz w:val="22"/>
                <w:szCs w:val="22"/>
              </w:rPr>
              <w:t>2</w:t>
            </w:r>
          </w:p>
        </w:tc>
        <w:tc>
          <w:tcPr>
            <w:tcW w:w="1087" w:type="dxa"/>
            <w:shd w:val="clear" w:color="auto" w:fill="auto"/>
          </w:tcPr>
          <w:p w14:paraId="50823317" w14:textId="7872A9AC" w:rsidR="00927D59" w:rsidRPr="004E7B7D" w:rsidRDefault="00927D59" w:rsidP="00927D59">
            <w:pPr>
              <w:spacing w:line="259" w:lineRule="auto"/>
              <w:ind w:right="22"/>
              <w:jc w:val="center"/>
              <w:rPr>
                <w:rFonts w:asciiTheme="minorEastAsia" w:hAnsiTheme="minorEastAsia" w:cs="Meiryo UI"/>
                <w:sz w:val="22"/>
                <w:szCs w:val="22"/>
              </w:rPr>
            </w:pPr>
            <w:r w:rsidRPr="004E7B7D">
              <w:rPr>
                <w:rFonts w:asciiTheme="minorEastAsia" w:hAnsiTheme="minorEastAsia" w:cs="Meiryo UI" w:hint="cs"/>
                <w:sz w:val="22"/>
                <w:szCs w:val="22"/>
              </w:rPr>
              <w:t>1</w:t>
            </w:r>
          </w:p>
        </w:tc>
      </w:tr>
    </w:tbl>
    <w:p w14:paraId="162B2025" w14:textId="77777777" w:rsidR="00C05ADF" w:rsidRPr="004E7B7D" w:rsidRDefault="00C05ADF" w:rsidP="00C05ADF">
      <w:pPr>
        <w:spacing w:beforeLines="100" w:before="240" w:after="3" w:line="259" w:lineRule="auto"/>
        <w:ind w:left="34"/>
        <w:rPr>
          <w:rFonts w:asciiTheme="minorEastAsia" w:eastAsiaTheme="minorEastAsia" w:hAnsiTheme="minorEastAsia"/>
          <w:sz w:val="22"/>
          <w:szCs w:val="22"/>
        </w:rPr>
      </w:pPr>
      <w:r w:rsidRPr="004E7B7D">
        <w:rPr>
          <w:rFonts w:asciiTheme="minorEastAsia" w:eastAsiaTheme="minorEastAsia" w:hAnsiTheme="minorEastAsia" w:cs="Meiryo UI"/>
          <w:sz w:val="22"/>
          <w:szCs w:val="22"/>
        </w:rPr>
        <w:t>※社馬連の保有資格よる係数</w:t>
      </w:r>
    </w:p>
    <w:p w14:paraId="0F7CF925" w14:textId="77777777" w:rsidR="00C05ADF" w:rsidRPr="004E7B7D" w:rsidRDefault="00C05ADF" w:rsidP="00C05ADF">
      <w:pPr>
        <w:spacing w:after="3" w:line="259" w:lineRule="auto"/>
        <w:ind w:leftChars="116" w:left="244"/>
        <w:rPr>
          <w:rFonts w:asciiTheme="minorEastAsia" w:eastAsiaTheme="minorEastAsia" w:hAnsiTheme="minorEastAsia"/>
          <w:sz w:val="22"/>
          <w:szCs w:val="22"/>
        </w:rPr>
      </w:pPr>
      <w:r w:rsidRPr="004E7B7D">
        <w:rPr>
          <w:rFonts w:asciiTheme="minorEastAsia" w:eastAsiaTheme="minorEastAsia" w:hAnsiTheme="minorEastAsia" w:cs="Meiryo UI"/>
          <w:sz w:val="22"/>
          <w:szCs w:val="22"/>
        </w:rPr>
        <w:t>社馬連の資格無しの場合、通常ポイントの1/2とする。</w:t>
      </w:r>
    </w:p>
    <w:p w14:paraId="486EC1C7" w14:textId="77777777" w:rsidR="00C05ADF" w:rsidRPr="004E7B7D" w:rsidRDefault="00C05ADF" w:rsidP="00C05ADF">
      <w:pPr>
        <w:spacing w:after="165" w:line="259" w:lineRule="auto"/>
        <w:ind w:leftChars="116" w:left="244"/>
        <w:rPr>
          <w:rFonts w:asciiTheme="minorEastAsia" w:eastAsiaTheme="minorEastAsia" w:hAnsiTheme="minorEastAsia"/>
          <w:sz w:val="22"/>
          <w:szCs w:val="22"/>
        </w:rPr>
      </w:pPr>
      <w:r w:rsidRPr="004E7B7D">
        <w:rPr>
          <w:rFonts w:asciiTheme="minorEastAsia" w:eastAsiaTheme="minorEastAsia" w:hAnsiTheme="minorEastAsia" w:cs="Meiryo UI"/>
          <w:sz w:val="22"/>
          <w:szCs w:val="22"/>
        </w:rPr>
        <w:t>また、非会員の場合は、紹介者の団体ポイントとする。</w:t>
      </w:r>
    </w:p>
    <w:p w14:paraId="4E30B088" w14:textId="5A218664" w:rsidR="00C05ADF" w:rsidRPr="004E7B7D" w:rsidRDefault="00C05ADF" w:rsidP="00C05ADF">
      <w:pPr>
        <w:spacing w:after="3" w:line="259" w:lineRule="auto"/>
        <w:ind w:left="34"/>
        <w:rPr>
          <w:rFonts w:asciiTheme="minorEastAsia" w:eastAsiaTheme="minorEastAsia" w:hAnsiTheme="minorEastAsia" w:cs="Meiryo UI"/>
          <w:sz w:val="22"/>
          <w:szCs w:val="22"/>
        </w:rPr>
      </w:pPr>
      <w:r w:rsidRPr="004E7B7D">
        <w:rPr>
          <w:rFonts w:asciiTheme="minorEastAsia" w:eastAsiaTheme="minorEastAsia" w:hAnsiTheme="minorEastAsia" w:cs="Meiryo UI"/>
          <w:sz w:val="22"/>
          <w:szCs w:val="22"/>
        </w:rPr>
        <w:t>※部班競技</w:t>
      </w:r>
      <w:r w:rsidR="003A4663">
        <w:rPr>
          <w:rFonts w:asciiTheme="minorEastAsia" w:eastAsiaTheme="minorEastAsia" w:hAnsiTheme="minorEastAsia" w:cs="Meiryo UI" w:hint="eastAsia"/>
          <w:sz w:val="22"/>
          <w:szCs w:val="22"/>
          <w:lang w:eastAsia="ja-JP"/>
        </w:rPr>
        <w:t>は複数班がある場合、</w:t>
      </w:r>
      <w:r w:rsidRPr="004E7B7D">
        <w:rPr>
          <w:rFonts w:asciiTheme="minorEastAsia" w:eastAsiaTheme="minorEastAsia" w:hAnsiTheme="minorEastAsia" w:cs="Meiryo UI"/>
          <w:sz w:val="22"/>
          <w:szCs w:val="22"/>
        </w:rPr>
        <w:t>班</w:t>
      </w:r>
      <w:r w:rsidR="003A4663">
        <w:rPr>
          <w:rFonts w:asciiTheme="minorEastAsia" w:eastAsiaTheme="minorEastAsia" w:hAnsiTheme="minorEastAsia" w:cs="Meiryo UI" w:hint="eastAsia"/>
          <w:sz w:val="22"/>
          <w:szCs w:val="22"/>
          <w:lang w:eastAsia="ja-JP"/>
        </w:rPr>
        <w:t>ごとではなく</w:t>
      </w:r>
      <w:r w:rsidRPr="004E7B7D">
        <w:rPr>
          <w:rFonts w:asciiTheme="minorEastAsia" w:eastAsiaTheme="minorEastAsia" w:hAnsiTheme="minorEastAsia" w:cs="Meiryo UI"/>
          <w:sz w:val="22"/>
          <w:szCs w:val="22"/>
        </w:rPr>
        <w:t>、</w:t>
      </w:r>
      <w:r w:rsidR="003A4663">
        <w:rPr>
          <w:rFonts w:asciiTheme="minorEastAsia" w:eastAsiaTheme="minorEastAsia" w:hAnsiTheme="minorEastAsia" w:cs="Meiryo UI" w:hint="eastAsia"/>
          <w:sz w:val="22"/>
          <w:szCs w:val="22"/>
          <w:lang w:eastAsia="ja-JP"/>
        </w:rPr>
        <w:t>全体の</w:t>
      </w:r>
      <w:r w:rsidRPr="004E7B7D">
        <w:rPr>
          <w:rFonts w:asciiTheme="minorEastAsia" w:eastAsiaTheme="minorEastAsia" w:hAnsiTheme="minorEastAsia" w:cs="Meiryo UI"/>
          <w:sz w:val="22"/>
          <w:szCs w:val="22"/>
        </w:rPr>
        <w:t>総合順位に</w:t>
      </w:r>
      <w:r w:rsidR="003A4663">
        <w:rPr>
          <w:rFonts w:asciiTheme="minorEastAsia" w:eastAsiaTheme="minorEastAsia" w:hAnsiTheme="minorEastAsia" w:cs="Meiryo UI" w:hint="eastAsia"/>
          <w:sz w:val="22"/>
          <w:szCs w:val="22"/>
          <w:lang w:eastAsia="ja-JP"/>
        </w:rPr>
        <w:t>て入賞者を決定し、</w:t>
      </w:r>
      <w:r w:rsidRPr="004E7B7D">
        <w:rPr>
          <w:rFonts w:asciiTheme="minorEastAsia" w:eastAsiaTheme="minorEastAsia" w:hAnsiTheme="minorEastAsia" w:cs="Meiryo UI"/>
          <w:sz w:val="22"/>
          <w:szCs w:val="22"/>
        </w:rPr>
        <w:t>ポイントを与える。</w:t>
      </w:r>
    </w:p>
    <w:p w14:paraId="3CF1258D" w14:textId="746D106F" w:rsidR="00000EF7" w:rsidRDefault="00000EF7">
      <w:pPr>
        <w:suppressAutoHyphens w:val="0"/>
        <w:jc w:val="left"/>
        <w:rPr>
          <w:rFonts w:ascii="Meiryo UI" w:eastAsia="Meiryo UI" w:hAnsi="Meiryo UI" w:cs="Meiryo UI"/>
          <w:sz w:val="22"/>
          <w:szCs w:val="22"/>
        </w:rPr>
      </w:pPr>
      <w:r>
        <w:rPr>
          <w:rFonts w:ascii="Meiryo UI" w:eastAsia="Meiryo UI" w:hAnsi="Meiryo UI" w:cs="Meiryo UI"/>
          <w:sz w:val="22"/>
          <w:szCs w:val="22"/>
        </w:rPr>
        <w:br w:type="page"/>
      </w:r>
    </w:p>
    <w:p w14:paraId="368EC9C3" w14:textId="2C86E669" w:rsidR="008174EB" w:rsidRPr="00516212" w:rsidRDefault="008174EB" w:rsidP="00B071CB">
      <w:pPr>
        <w:widowControl w:val="0"/>
        <w:spacing w:before="120"/>
        <w:jc w:val="left"/>
        <w:rPr>
          <w:rFonts w:ascii="ＭＳ 明朝" w:hAnsi="ＭＳ 明朝" w:cs="ＭＳ Ｐゴシック"/>
          <w:b/>
          <w:sz w:val="24"/>
        </w:rPr>
      </w:pPr>
      <w:r w:rsidRPr="00516212">
        <w:rPr>
          <w:rFonts w:ascii="ＭＳ 明朝" w:hAnsi="ＭＳ 明朝" w:cs="ＭＳ Ｐゴシック"/>
          <w:b/>
          <w:sz w:val="24"/>
        </w:rPr>
        <w:lastRenderedPageBreak/>
        <w:t>社会人の貸与馬戦の心得について</w:t>
      </w:r>
    </w:p>
    <w:p w14:paraId="1EDF0D44" w14:textId="77777777" w:rsidR="008174EB" w:rsidRDefault="008174EB">
      <w:pPr>
        <w:spacing w:before="120"/>
        <w:jc w:val="left"/>
        <w:rPr>
          <w:rFonts w:ascii="ＭＳ 明朝" w:hAnsi="ＭＳ 明朝" w:cs="ＭＳ Ｐゴシック"/>
          <w:sz w:val="20"/>
          <w:szCs w:val="20"/>
        </w:rPr>
      </w:pPr>
      <w:r>
        <w:rPr>
          <w:rFonts w:ascii="ＭＳ 明朝" w:hAnsi="ＭＳ 明朝" w:cs="ＭＳ Ｐゴシック"/>
          <w:sz w:val="20"/>
          <w:szCs w:val="20"/>
        </w:rPr>
        <w:t>◇社会人　貸与馬戦の心得を守って、馬に愛情をもって騎乗する</w:t>
      </w:r>
    </w:p>
    <w:p w14:paraId="78101BB0" w14:textId="553B7431" w:rsidR="008174EB" w:rsidRPr="00516212" w:rsidRDefault="008174EB" w:rsidP="00516212">
      <w:pPr>
        <w:spacing w:before="120" w:after="120"/>
        <w:ind w:left="283"/>
        <w:jc w:val="left"/>
        <w:rPr>
          <w:rFonts w:ascii="ＭＳ 明朝" w:hAnsi="ＭＳ 明朝" w:cs="ＭＳ Ｐゴシック"/>
          <w:sz w:val="20"/>
          <w:szCs w:val="20"/>
        </w:rPr>
      </w:pPr>
      <w:r>
        <w:rPr>
          <w:rFonts w:ascii="ＭＳ 明朝" w:hAnsi="ＭＳ 明朝" w:cs="ＭＳ Ｐゴシック"/>
          <w:sz w:val="20"/>
          <w:szCs w:val="20"/>
        </w:rPr>
        <w:t>社会人　貸与馬戦の心得に反する言動や騎乗が確認された場合は次回以降の出場を見合わせていただく場合があります。</w:t>
      </w:r>
    </w:p>
    <w:p w14:paraId="1A6E7548" w14:textId="610A0E13" w:rsidR="008174EB" w:rsidRPr="00516212" w:rsidRDefault="008174EB" w:rsidP="00516212">
      <w:pPr>
        <w:spacing w:before="240" w:after="120"/>
        <w:jc w:val="left"/>
        <w:rPr>
          <w:rFonts w:ascii="ＭＳ 明朝" w:hAnsi="ＭＳ 明朝"/>
          <w:b/>
          <w:sz w:val="22"/>
          <w:szCs w:val="22"/>
          <w:u w:val="single"/>
        </w:rPr>
      </w:pPr>
      <w:r w:rsidRPr="00516212">
        <w:rPr>
          <w:rFonts w:ascii="ＭＳ 明朝" w:hAnsi="ＭＳ 明朝"/>
          <w:b/>
          <w:sz w:val="22"/>
          <w:szCs w:val="22"/>
          <w:u w:val="single"/>
        </w:rPr>
        <w:t>社会人　貸与馬戦の心得</w:t>
      </w:r>
    </w:p>
    <w:p w14:paraId="1A9608C0" w14:textId="77777777" w:rsidR="008174EB" w:rsidRDefault="008174EB" w:rsidP="00516212">
      <w:pPr>
        <w:pStyle w:val="a0"/>
        <w:rPr>
          <w:rFonts w:ascii="ＭＳ 明朝" w:hAnsi="ＭＳ 明朝"/>
          <w:sz w:val="20"/>
          <w:szCs w:val="20"/>
        </w:rPr>
      </w:pPr>
      <w:r>
        <w:rPr>
          <w:rFonts w:ascii="ＭＳ 明朝" w:hAnsi="ＭＳ 明朝"/>
          <w:sz w:val="20"/>
          <w:szCs w:val="20"/>
        </w:rPr>
        <w:t>ウィークエンドライダーが中心の社会人にとって、誰が乗るかわからない競技に大切な馬を貸してくださる乗馬クラブや大学は、とてもありがたいものです。また、これらの馬がいなくなれば、我々の競技会は1試合も成り立ちません。皆様が、一戦一戦大切に乗ってくださることで、貸して下さる乗馬クラブや大学との繋がりも広がります。社会人だからこそ、皆様の良識と経験を頼りに競技会を開催しておりますが、以下の点につきまして特に皆様のご理解を頂きたいと思います。</w:t>
      </w:r>
    </w:p>
    <w:p w14:paraId="08DA6D11" w14:textId="77777777" w:rsidR="008174EB" w:rsidRDefault="008174EB">
      <w:pPr>
        <w:pStyle w:val="a0"/>
        <w:rPr>
          <w:rFonts w:ascii="ＭＳ 明朝" w:hAnsi="ＭＳ 明朝"/>
          <w:sz w:val="20"/>
          <w:szCs w:val="20"/>
        </w:rPr>
      </w:pPr>
    </w:p>
    <w:p w14:paraId="3E96EB4F" w14:textId="77777777" w:rsidR="006F5075" w:rsidRPr="006F5075" w:rsidRDefault="006F5075">
      <w:pPr>
        <w:numPr>
          <w:ilvl w:val="0"/>
          <w:numId w:val="12"/>
        </w:numPr>
        <w:rPr>
          <w:rFonts w:ascii="ＭＳ 明朝" w:hAnsi="ＭＳ 明朝"/>
          <w:sz w:val="22"/>
          <w:szCs w:val="22"/>
        </w:rPr>
      </w:pPr>
      <w:r w:rsidRPr="006F5075">
        <w:rPr>
          <w:rFonts w:ascii="ＭＳ 明朝" w:hAnsi="ＭＳ 明朝" w:hint="eastAsia"/>
          <w:b/>
          <w:sz w:val="22"/>
          <w:szCs w:val="22"/>
          <w:lang w:eastAsia="ja-JP"/>
        </w:rPr>
        <w:t>馬を大切にしてください。</w:t>
      </w:r>
    </w:p>
    <w:p w14:paraId="3ECE1023" w14:textId="77777777" w:rsidR="006F5075" w:rsidRPr="006F5075" w:rsidRDefault="006F5075" w:rsidP="006F5075">
      <w:pPr>
        <w:ind w:left="720"/>
        <w:rPr>
          <w:rFonts w:ascii="ＭＳ 明朝" w:hAnsi="ＭＳ 明朝"/>
          <w:sz w:val="22"/>
          <w:szCs w:val="22"/>
        </w:rPr>
      </w:pPr>
    </w:p>
    <w:p w14:paraId="024DF1C6" w14:textId="77777777" w:rsidR="008174EB" w:rsidRDefault="008174EB" w:rsidP="006F5075">
      <w:pPr>
        <w:ind w:left="720"/>
        <w:rPr>
          <w:rFonts w:ascii="ＭＳ 明朝" w:hAnsi="ＭＳ 明朝"/>
          <w:sz w:val="20"/>
          <w:szCs w:val="20"/>
        </w:rPr>
      </w:pPr>
      <w:r>
        <w:rPr>
          <w:rFonts w:ascii="ＭＳ 明朝" w:hAnsi="ＭＳ 明朝"/>
          <w:sz w:val="20"/>
          <w:szCs w:val="20"/>
        </w:rPr>
        <w:t>馬は、1回限りの使い捨て自転車ではありません。会ったこともない自分のために、力を尽くして競技してくれるのです。自分の馬と同じように扱い、丁寧に乗りましょう。その場の成績に目がくらんで、行き過ぎた騎乗をしないように気遣いましょう。</w:t>
      </w:r>
    </w:p>
    <w:p w14:paraId="0340F15B" w14:textId="77777777" w:rsidR="00162EE9" w:rsidRDefault="00162EE9" w:rsidP="00162EE9">
      <w:pPr>
        <w:ind w:left="720"/>
        <w:rPr>
          <w:rFonts w:ascii="ＭＳ 明朝" w:hAnsi="ＭＳ 明朝"/>
          <w:sz w:val="20"/>
          <w:szCs w:val="20"/>
        </w:rPr>
      </w:pPr>
    </w:p>
    <w:p w14:paraId="6D77DAEB" w14:textId="77777777" w:rsidR="006F5075" w:rsidRPr="006F5075" w:rsidRDefault="006F5075">
      <w:pPr>
        <w:numPr>
          <w:ilvl w:val="0"/>
          <w:numId w:val="12"/>
        </w:numPr>
        <w:rPr>
          <w:rFonts w:ascii="ＭＳ 明朝" w:hAnsi="ＭＳ 明朝"/>
          <w:sz w:val="22"/>
          <w:szCs w:val="22"/>
        </w:rPr>
      </w:pPr>
      <w:r w:rsidRPr="006F5075">
        <w:rPr>
          <w:rFonts w:ascii="ＭＳ 明朝" w:hAnsi="ＭＳ 明朝" w:hint="eastAsia"/>
          <w:b/>
          <w:sz w:val="22"/>
          <w:szCs w:val="22"/>
          <w:lang w:eastAsia="ja-JP"/>
        </w:rPr>
        <w:t>貸してくださる団体の方に挨拶を。</w:t>
      </w:r>
    </w:p>
    <w:p w14:paraId="2A165650" w14:textId="77777777" w:rsidR="006F5075" w:rsidRDefault="006F5075" w:rsidP="006F5075">
      <w:pPr>
        <w:ind w:left="720"/>
        <w:rPr>
          <w:rFonts w:ascii="ＭＳ 明朝" w:hAnsi="ＭＳ 明朝"/>
          <w:sz w:val="20"/>
          <w:szCs w:val="20"/>
        </w:rPr>
      </w:pPr>
    </w:p>
    <w:p w14:paraId="35FA1175" w14:textId="77777777" w:rsidR="008174EB" w:rsidRDefault="008174EB" w:rsidP="006F5075">
      <w:pPr>
        <w:ind w:left="720"/>
        <w:rPr>
          <w:rFonts w:ascii="ＭＳ 明朝" w:hAnsi="ＭＳ 明朝"/>
          <w:sz w:val="20"/>
          <w:szCs w:val="20"/>
        </w:rPr>
      </w:pPr>
      <w:r>
        <w:rPr>
          <w:rFonts w:ascii="ＭＳ 明朝" w:hAnsi="ＭＳ 明朝"/>
          <w:sz w:val="20"/>
          <w:szCs w:val="20"/>
        </w:rPr>
        <w:t>参加費を払っていても、馬を借りることには変わりありません。馬にもそうですが、貸してくださる方にも、乗る前の「よろしくお願いします」 乗った後の「ありがとうございました」の一言を忘れずに。競技の結果で挨拶が変わるようでは社会人の名が泣きます。</w:t>
      </w:r>
    </w:p>
    <w:p w14:paraId="557C798A" w14:textId="77777777" w:rsidR="00162EE9" w:rsidRDefault="00162EE9" w:rsidP="00162EE9">
      <w:pPr>
        <w:ind w:left="720"/>
        <w:rPr>
          <w:rFonts w:ascii="ＭＳ 明朝" w:hAnsi="ＭＳ 明朝"/>
          <w:sz w:val="20"/>
          <w:szCs w:val="20"/>
        </w:rPr>
      </w:pPr>
    </w:p>
    <w:p w14:paraId="234F7A47" w14:textId="77777777" w:rsidR="006F5075" w:rsidRPr="006F5075" w:rsidRDefault="006F5075">
      <w:pPr>
        <w:numPr>
          <w:ilvl w:val="0"/>
          <w:numId w:val="12"/>
        </w:numPr>
        <w:rPr>
          <w:rFonts w:ascii="ＭＳ 明朝" w:hAnsi="ＭＳ 明朝"/>
          <w:b/>
          <w:sz w:val="22"/>
          <w:szCs w:val="22"/>
        </w:rPr>
      </w:pPr>
      <w:r w:rsidRPr="006F5075">
        <w:rPr>
          <w:rFonts w:ascii="ＭＳ 明朝" w:hAnsi="ＭＳ 明朝" w:hint="eastAsia"/>
          <w:b/>
          <w:sz w:val="22"/>
          <w:szCs w:val="22"/>
          <w:lang w:eastAsia="ja-JP"/>
        </w:rPr>
        <w:t>馬の悪口を言わない。</w:t>
      </w:r>
    </w:p>
    <w:p w14:paraId="3B12B2C9" w14:textId="77777777" w:rsidR="006F5075" w:rsidRDefault="006F5075" w:rsidP="006F5075">
      <w:pPr>
        <w:ind w:left="720"/>
        <w:rPr>
          <w:rFonts w:ascii="ＭＳ 明朝" w:hAnsi="ＭＳ 明朝"/>
          <w:sz w:val="20"/>
          <w:szCs w:val="20"/>
        </w:rPr>
      </w:pPr>
    </w:p>
    <w:p w14:paraId="57619D50" w14:textId="77777777" w:rsidR="008174EB" w:rsidRDefault="008174EB" w:rsidP="006F5075">
      <w:pPr>
        <w:ind w:left="720"/>
        <w:rPr>
          <w:rFonts w:ascii="ＭＳ 明朝" w:hAnsi="ＭＳ 明朝"/>
          <w:sz w:val="20"/>
          <w:szCs w:val="20"/>
        </w:rPr>
      </w:pPr>
      <w:r>
        <w:rPr>
          <w:rFonts w:ascii="ＭＳ 明朝" w:hAnsi="ＭＳ 明朝"/>
          <w:sz w:val="20"/>
          <w:szCs w:val="20"/>
        </w:rPr>
        <w:t>競技はミズモノです。常に誰かが負け、誰かが勝ちます。原因はあなたかも知れないし、馬かも知れない。単に折り合いが悪いのかも知れないし、運が悪かったのかも知れない。どんな結果でも、次へつながるものへとしたいですね。「勝てば馬のせい、負ければ自分のせい」は全世界共通の馬乗りの基本です。ましてや、借りている馬に対し悪くいうのはもってのほか。品位を疑われてしまいます。</w:t>
      </w:r>
    </w:p>
    <w:p w14:paraId="56DCED2A" w14:textId="77777777" w:rsidR="00162EE9" w:rsidRDefault="00162EE9" w:rsidP="00162EE9">
      <w:pPr>
        <w:ind w:left="720"/>
        <w:rPr>
          <w:rFonts w:ascii="ＭＳ 明朝" w:hAnsi="ＭＳ 明朝"/>
          <w:sz w:val="20"/>
          <w:szCs w:val="20"/>
        </w:rPr>
      </w:pPr>
    </w:p>
    <w:p w14:paraId="74833BB2" w14:textId="77777777" w:rsidR="006F5075" w:rsidRPr="006F5075" w:rsidRDefault="006F5075">
      <w:pPr>
        <w:numPr>
          <w:ilvl w:val="0"/>
          <w:numId w:val="12"/>
        </w:numPr>
        <w:rPr>
          <w:rFonts w:ascii="ＭＳ 明朝" w:hAnsi="ＭＳ 明朝"/>
          <w:b/>
          <w:sz w:val="22"/>
          <w:szCs w:val="22"/>
        </w:rPr>
      </w:pPr>
      <w:r w:rsidRPr="006F5075">
        <w:rPr>
          <w:rFonts w:ascii="ＭＳ 明朝" w:hAnsi="ＭＳ 明朝" w:hint="eastAsia"/>
          <w:b/>
          <w:sz w:val="22"/>
          <w:szCs w:val="22"/>
          <w:lang w:eastAsia="ja-JP"/>
        </w:rPr>
        <w:t>最後まで面倒を見ましょう。</w:t>
      </w:r>
    </w:p>
    <w:p w14:paraId="69961AE4" w14:textId="77777777" w:rsidR="006F5075" w:rsidRDefault="006F5075" w:rsidP="006F5075">
      <w:pPr>
        <w:ind w:left="720"/>
        <w:rPr>
          <w:rFonts w:ascii="ＭＳ 明朝" w:hAnsi="ＭＳ 明朝"/>
          <w:sz w:val="20"/>
          <w:szCs w:val="20"/>
        </w:rPr>
      </w:pPr>
    </w:p>
    <w:p w14:paraId="3E928727" w14:textId="664A2431" w:rsidR="008174EB" w:rsidRDefault="008174EB" w:rsidP="006F5075">
      <w:pPr>
        <w:ind w:left="720"/>
        <w:rPr>
          <w:rFonts w:ascii="ＭＳ 明朝" w:hAnsi="ＭＳ 明朝"/>
          <w:sz w:val="20"/>
          <w:szCs w:val="20"/>
        </w:rPr>
      </w:pPr>
      <w:r>
        <w:rPr>
          <w:rFonts w:ascii="ＭＳ 明朝" w:hAnsi="ＭＳ 明朝"/>
          <w:sz w:val="20"/>
          <w:szCs w:val="20"/>
        </w:rPr>
        <w:t xml:space="preserve">馬装を目の前でしていても前でぼーっと見ていたり、汗だらけの馬をそのまま渡したりせず、競技時間の許す限りは最優先で馬の面倒を見ましょう。どこの、誰の馬でも、その時に自分が乗ったら、手入れまでが自分の責任です。できない場合には、一言、やってくださる方に断りましょう。「社会人に貸すと馬ピカピカにして返してくれるんだよな」こんな言葉がいつか聞けるといいですね。　</w:t>
      </w:r>
    </w:p>
    <w:p w14:paraId="1657B358" w14:textId="77777777" w:rsidR="008174EB" w:rsidRDefault="008174EB">
      <w:pPr>
        <w:ind w:left="420"/>
        <w:rPr>
          <w:rFonts w:ascii="ＭＳ 明朝" w:hAnsi="ＭＳ 明朝"/>
          <w:sz w:val="20"/>
          <w:szCs w:val="20"/>
        </w:rPr>
      </w:pPr>
    </w:p>
    <w:p w14:paraId="3D87F815" w14:textId="77777777" w:rsidR="008174EB" w:rsidRDefault="008174EB">
      <w:pPr>
        <w:ind w:left="420"/>
        <w:rPr>
          <w:rFonts w:ascii="ＭＳ 明朝" w:hAnsi="ＭＳ 明朝"/>
          <w:sz w:val="20"/>
          <w:szCs w:val="20"/>
        </w:rPr>
      </w:pPr>
    </w:p>
    <w:p w14:paraId="2445118D" w14:textId="48560784" w:rsidR="008174EB" w:rsidRDefault="008174EB">
      <w:pPr>
        <w:rPr>
          <w:rFonts w:ascii="ＭＳ 明朝" w:hAnsi="ＭＳ 明朝"/>
          <w:b/>
          <w:sz w:val="20"/>
          <w:szCs w:val="20"/>
        </w:rPr>
      </w:pPr>
      <w:r>
        <w:rPr>
          <w:rFonts w:ascii="ＭＳ 明朝" w:hAnsi="ＭＳ 明朝"/>
          <w:b/>
          <w:sz w:val="20"/>
          <w:szCs w:val="20"/>
        </w:rPr>
        <w:t>お互いに気持ちよく、楽しく競技をしたい、というのは、共通の願いだと思います。社会人競技のこれからの発展のためにも、皆で協力していきましょう。一人一人の小さな行動が、社会人馬術の未来へつながっているのです。　ご協力に心より感謝いたします。</w:t>
      </w:r>
    </w:p>
    <w:p w14:paraId="34974AC4" w14:textId="14647898" w:rsidR="00023EA8" w:rsidRDefault="00023EA8">
      <w:pPr>
        <w:suppressAutoHyphens w:val="0"/>
        <w:jc w:val="left"/>
        <w:rPr>
          <w:rFonts w:ascii="ＭＳ 明朝" w:hAnsi="ＭＳ 明朝" w:cs="ＭＳ Ｐゴシック"/>
          <w:b/>
          <w:sz w:val="24"/>
        </w:rPr>
      </w:pPr>
      <w:r>
        <w:rPr>
          <w:rFonts w:ascii="ＭＳ 明朝" w:hAnsi="ＭＳ 明朝" w:cs="ＭＳ Ｐゴシック"/>
          <w:b/>
          <w:sz w:val="24"/>
        </w:rPr>
        <w:br w:type="page"/>
      </w:r>
    </w:p>
    <w:p w14:paraId="6155FF89" w14:textId="77777777" w:rsidR="00023EA8" w:rsidRDefault="00023EA8" w:rsidP="00023EA8">
      <w:pPr>
        <w:suppressAutoHyphens w:val="0"/>
        <w:jc w:val="center"/>
        <w:rPr>
          <w:rFonts w:ascii="ＭＳ 明朝" w:hAnsi="ＭＳ 明朝" w:cs="ＭＳ Ｐゴシック"/>
          <w:b/>
          <w:sz w:val="24"/>
        </w:rPr>
      </w:pPr>
      <w:r>
        <w:rPr>
          <w:rFonts w:ascii="ＭＳ 明朝" w:hAnsi="ＭＳ 明朝" w:cs="ＭＳ Ｐゴシック"/>
          <w:b/>
          <w:noProof/>
          <w:sz w:val="24"/>
        </w:rPr>
        <w:lastRenderedPageBreak/>
        <w:drawing>
          <wp:inline distT="0" distB="0" distL="0" distR="0" wp14:anchorId="22FCF175" wp14:editId="5CC7CFF2">
            <wp:extent cx="6207306" cy="8736647"/>
            <wp:effectExtent l="0" t="0" r="317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0477" cy="8755185"/>
                    </a:xfrm>
                    <a:prstGeom prst="rect">
                      <a:avLst/>
                    </a:prstGeom>
                    <a:noFill/>
                    <a:ln>
                      <a:noFill/>
                    </a:ln>
                  </pic:spPr>
                </pic:pic>
              </a:graphicData>
            </a:graphic>
          </wp:inline>
        </w:drawing>
      </w:r>
    </w:p>
    <w:p w14:paraId="3B391E4F" w14:textId="77777777" w:rsidR="00023EA8" w:rsidRDefault="00023EA8" w:rsidP="00023EA8">
      <w:pPr>
        <w:suppressAutoHyphens w:val="0"/>
        <w:jc w:val="left"/>
        <w:rPr>
          <w:rFonts w:ascii="ＭＳ 明朝" w:hAnsi="ＭＳ 明朝" w:cs="ＭＳ Ｐゴシック"/>
          <w:b/>
          <w:sz w:val="24"/>
        </w:rPr>
      </w:pPr>
      <w:r>
        <w:rPr>
          <w:rFonts w:ascii="ＭＳ 明朝" w:hAnsi="ＭＳ 明朝" w:cs="ＭＳ Ｐゴシック"/>
          <w:b/>
          <w:sz w:val="24"/>
        </w:rPr>
        <w:br w:type="page"/>
      </w:r>
    </w:p>
    <w:p w14:paraId="194C99FD" w14:textId="77777777" w:rsidR="00023EA8" w:rsidRPr="004E0E3D" w:rsidRDefault="00023EA8" w:rsidP="00023EA8">
      <w:pPr>
        <w:suppressAutoHyphens w:val="0"/>
        <w:jc w:val="left"/>
        <w:rPr>
          <w:rFonts w:ascii="ＭＳ 明朝" w:hAnsi="ＭＳ 明朝" w:cs="ＭＳ Ｐゴシック"/>
          <w:b/>
          <w:sz w:val="24"/>
          <w:u w:val="single"/>
        </w:rPr>
      </w:pPr>
      <w:r w:rsidRPr="004E0E3D">
        <w:rPr>
          <w:rFonts w:ascii="ＭＳ 明朝" w:hAnsi="ＭＳ 明朝" w:cs="ＭＳ Ｐゴシック" w:hint="eastAsia"/>
          <w:b/>
          <w:sz w:val="24"/>
          <w:u w:val="single"/>
          <w:lang w:eastAsia="ja-JP"/>
        </w:rPr>
        <w:lastRenderedPageBreak/>
        <w:t>第</w:t>
      </w:r>
      <w:r w:rsidRPr="004E0E3D">
        <w:rPr>
          <w:rFonts w:ascii="ＭＳ 明朝" w:hAnsi="ＭＳ 明朝" w:cs="ＭＳ Ｐゴシック" w:hint="cs"/>
          <w:b/>
          <w:sz w:val="24"/>
          <w:u w:val="single"/>
        </w:rPr>
        <w:t>1</w:t>
      </w:r>
      <w:r w:rsidRPr="004E0E3D">
        <w:rPr>
          <w:rFonts w:ascii="ＭＳ 明朝" w:hAnsi="ＭＳ 明朝" w:cs="ＭＳ Ｐゴシック"/>
          <w:b/>
          <w:sz w:val="24"/>
          <w:u w:val="single"/>
        </w:rPr>
        <w:t>9</w:t>
      </w:r>
      <w:r w:rsidRPr="004E0E3D">
        <w:rPr>
          <w:rFonts w:ascii="ＭＳ 明朝" w:hAnsi="ＭＳ 明朝" w:cs="ＭＳ Ｐゴシック" w:hint="eastAsia"/>
          <w:b/>
          <w:sz w:val="24"/>
          <w:u w:val="single"/>
          <w:lang w:eastAsia="ja-JP"/>
        </w:rPr>
        <w:t xml:space="preserve">回ホースフェスティバル　</w:t>
      </w:r>
      <w:r w:rsidRPr="004E0E3D">
        <w:rPr>
          <w:rFonts w:ascii="ＭＳ 明朝" w:hAnsi="ＭＳ 明朝" w:cs="ＭＳ Ｐゴシック" w:hint="cs"/>
          <w:b/>
          <w:sz w:val="24"/>
          <w:u w:val="single"/>
        </w:rPr>
        <w:t>2</w:t>
      </w:r>
      <w:r w:rsidRPr="004E0E3D">
        <w:rPr>
          <w:rFonts w:ascii="ＭＳ 明朝" w:hAnsi="ＭＳ 明朝" w:cs="ＭＳ Ｐゴシック"/>
          <w:b/>
          <w:sz w:val="24"/>
          <w:u w:val="single"/>
        </w:rPr>
        <w:t>023</w:t>
      </w:r>
      <w:r w:rsidRPr="004E0E3D">
        <w:rPr>
          <w:rFonts w:ascii="ＭＳ 明朝" w:hAnsi="ＭＳ 明朝" w:cs="ＭＳ Ｐゴシック" w:hint="eastAsia"/>
          <w:b/>
          <w:sz w:val="24"/>
          <w:u w:val="single"/>
          <w:lang w:eastAsia="ja-JP"/>
        </w:rPr>
        <w:t>オータム　競技タイムテーブル</w:t>
      </w:r>
    </w:p>
    <w:p w14:paraId="2ABC37DB" w14:textId="77777777" w:rsidR="00023EA8" w:rsidRDefault="00023EA8" w:rsidP="00023EA8">
      <w:pPr>
        <w:suppressAutoHyphens w:val="0"/>
        <w:jc w:val="left"/>
        <w:rPr>
          <w:rFonts w:ascii="ＭＳ 明朝" w:hAnsi="ＭＳ 明朝" w:cs="ＭＳ Ｐゴシック"/>
          <w:b/>
          <w:sz w:val="24"/>
        </w:rPr>
      </w:pPr>
    </w:p>
    <w:p w14:paraId="11B7A833" w14:textId="77777777" w:rsidR="00023EA8" w:rsidRDefault="00023EA8" w:rsidP="00023EA8">
      <w:pPr>
        <w:suppressAutoHyphens w:val="0"/>
        <w:jc w:val="left"/>
        <w:rPr>
          <w:rFonts w:ascii="ＭＳ 明朝" w:hAnsi="ＭＳ 明朝" w:cs="ＭＳ Ｐゴシック"/>
          <w:b/>
          <w:sz w:val="24"/>
        </w:rPr>
      </w:pPr>
    </w:p>
    <w:p w14:paraId="4DBC659F" w14:textId="77777777" w:rsidR="00023EA8" w:rsidRDefault="00023EA8" w:rsidP="00023EA8">
      <w:pPr>
        <w:suppressAutoHyphens w:val="0"/>
        <w:jc w:val="left"/>
        <w:rPr>
          <w:rFonts w:ascii="ＭＳ 明朝" w:hAnsi="ＭＳ 明朝" w:cs="ＭＳ Ｐゴシック"/>
          <w:b/>
          <w:sz w:val="24"/>
          <w:lang w:eastAsia="ja-JP"/>
        </w:rPr>
      </w:pPr>
      <w:r>
        <w:rPr>
          <w:rFonts w:ascii="ＭＳ 明朝" w:hAnsi="ＭＳ 明朝" w:cs="ＭＳ Ｐゴシック" w:hint="cs"/>
          <w:b/>
          <w:sz w:val="24"/>
        </w:rPr>
        <w:t>1</w:t>
      </w:r>
      <w:r>
        <w:rPr>
          <w:rFonts w:ascii="ＭＳ 明朝" w:hAnsi="ＭＳ 明朝" w:cs="ＭＳ Ｐゴシック"/>
          <w:b/>
          <w:sz w:val="24"/>
        </w:rPr>
        <w:t>1</w:t>
      </w:r>
      <w:r>
        <w:rPr>
          <w:rFonts w:ascii="ＭＳ 明朝" w:hAnsi="ＭＳ 明朝" w:cs="ＭＳ Ｐゴシック" w:hint="eastAsia"/>
          <w:b/>
          <w:sz w:val="24"/>
          <w:lang w:eastAsia="ja-JP"/>
        </w:rPr>
        <w:t>月</w:t>
      </w:r>
      <w:r>
        <w:rPr>
          <w:rFonts w:ascii="ＭＳ 明朝" w:hAnsi="ＭＳ 明朝" w:cs="ＭＳ Ｐゴシック" w:hint="cs"/>
          <w:b/>
          <w:sz w:val="24"/>
        </w:rPr>
        <w:t>2</w:t>
      </w:r>
      <w:r>
        <w:rPr>
          <w:rFonts w:ascii="ＭＳ 明朝" w:hAnsi="ＭＳ 明朝" w:cs="ＭＳ Ｐゴシック"/>
          <w:b/>
          <w:sz w:val="24"/>
        </w:rPr>
        <w:t>3</w:t>
      </w:r>
      <w:r>
        <w:rPr>
          <w:rFonts w:ascii="ＭＳ 明朝" w:hAnsi="ＭＳ 明朝" w:cs="ＭＳ Ｐゴシック" w:hint="eastAsia"/>
          <w:b/>
          <w:sz w:val="24"/>
          <w:lang w:eastAsia="ja-JP"/>
        </w:rPr>
        <w:t>日（木・祝）</w:t>
      </w:r>
    </w:p>
    <w:p w14:paraId="4F936E56" w14:textId="77777777" w:rsidR="00023EA8" w:rsidRDefault="00023EA8" w:rsidP="00023EA8">
      <w:pPr>
        <w:suppressAutoHyphens w:val="0"/>
        <w:jc w:val="left"/>
        <w:rPr>
          <w:rFonts w:ascii="ＭＳ 明朝" w:hAnsi="ＭＳ 明朝" w:cs="ＭＳ Ｐゴシック"/>
          <w:b/>
          <w:sz w:val="24"/>
          <w:lang w:eastAsia="ja-JP"/>
        </w:rPr>
      </w:pPr>
    </w:p>
    <w:p w14:paraId="65FCB075" w14:textId="77777777" w:rsidR="00023EA8" w:rsidRDefault="00023EA8" w:rsidP="00023EA8">
      <w:pPr>
        <w:suppressAutoHyphens w:val="0"/>
        <w:jc w:val="left"/>
        <w:rPr>
          <w:rFonts w:ascii="ＭＳ 明朝" w:hAnsi="ＭＳ 明朝" w:cs="ＭＳ Ｐゴシック"/>
          <w:b/>
          <w:sz w:val="24"/>
        </w:rPr>
      </w:pPr>
      <w:r w:rsidRPr="00913352">
        <w:rPr>
          <w:noProof/>
        </w:rPr>
        <w:drawing>
          <wp:inline distT="0" distB="0" distL="0" distR="0" wp14:anchorId="78816AD3" wp14:editId="17EC20C8">
            <wp:extent cx="6191885" cy="1104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885" cy="1104900"/>
                    </a:xfrm>
                    <a:prstGeom prst="rect">
                      <a:avLst/>
                    </a:prstGeom>
                    <a:noFill/>
                    <a:ln>
                      <a:noFill/>
                    </a:ln>
                  </pic:spPr>
                </pic:pic>
              </a:graphicData>
            </a:graphic>
          </wp:inline>
        </w:drawing>
      </w:r>
    </w:p>
    <w:p w14:paraId="2A0A62D4" w14:textId="77777777" w:rsidR="00023EA8" w:rsidRDefault="00023EA8" w:rsidP="00023EA8">
      <w:pPr>
        <w:suppressAutoHyphens w:val="0"/>
        <w:jc w:val="left"/>
        <w:rPr>
          <w:rFonts w:ascii="ＭＳ 明朝" w:hAnsi="ＭＳ 明朝" w:cs="ＭＳ Ｐゴシック"/>
          <w:b/>
          <w:sz w:val="24"/>
        </w:rPr>
      </w:pPr>
      <w:r w:rsidRPr="004E0E3D">
        <w:rPr>
          <w:noProof/>
        </w:rPr>
        <w:drawing>
          <wp:inline distT="0" distB="0" distL="0" distR="0" wp14:anchorId="58B26382" wp14:editId="4EA05DAC">
            <wp:extent cx="6191885" cy="9785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885" cy="978535"/>
                    </a:xfrm>
                    <a:prstGeom prst="rect">
                      <a:avLst/>
                    </a:prstGeom>
                    <a:noFill/>
                    <a:ln>
                      <a:noFill/>
                    </a:ln>
                  </pic:spPr>
                </pic:pic>
              </a:graphicData>
            </a:graphic>
          </wp:inline>
        </w:drawing>
      </w:r>
    </w:p>
    <w:p w14:paraId="6B7E2F30" w14:textId="77777777" w:rsidR="00023EA8" w:rsidRDefault="00023EA8" w:rsidP="00023EA8">
      <w:pPr>
        <w:suppressAutoHyphens w:val="0"/>
        <w:jc w:val="left"/>
        <w:rPr>
          <w:rFonts w:ascii="ＭＳ 明朝" w:hAnsi="ＭＳ 明朝" w:cs="ＭＳ Ｐゴシック"/>
          <w:b/>
          <w:sz w:val="24"/>
        </w:rPr>
      </w:pPr>
    </w:p>
    <w:p w14:paraId="62E52BE9" w14:textId="77777777" w:rsidR="00023EA8" w:rsidRDefault="00023EA8" w:rsidP="00023EA8">
      <w:pPr>
        <w:suppressAutoHyphens w:val="0"/>
        <w:jc w:val="left"/>
        <w:rPr>
          <w:rFonts w:ascii="ＭＳ 明朝" w:hAnsi="ＭＳ 明朝" w:cs="ＭＳ Ｐゴシック"/>
          <w:b/>
          <w:sz w:val="24"/>
        </w:rPr>
      </w:pPr>
    </w:p>
    <w:p w14:paraId="0CD28402" w14:textId="77777777" w:rsidR="00023EA8" w:rsidRDefault="00023EA8" w:rsidP="00023EA8">
      <w:pPr>
        <w:suppressAutoHyphens w:val="0"/>
        <w:jc w:val="left"/>
        <w:rPr>
          <w:rFonts w:ascii="ＭＳ 明朝" w:hAnsi="ＭＳ 明朝" w:cs="ＭＳ Ｐゴシック"/>
          <w:b/>
          <w:sz w:val="24"/>
        </w:rPr>
      </w:pPr>
      <w:r w:rsidRPr="00913352">
        <w:rPr>
          <w:noProof/>
        </w:rPr>
        <w:drawing>
          <wp:inline distT="0" distB="0" distL="0" distR="0" wp14:anchorId="79367B74" wp14:editId="3A2B0787">
            <wp:extent cx="6191885" cy="11049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885" cy="1104900"/>
                    </a:xfrm>
                    <a:prstGeom prst="rect">
                      <a:avLst/>
                    </a:prstGeom>
                    <a:noFill/>
                    <a:ln>
                      <a:noFill/>
                    </a:ln>
                  </pic:spPr>
                </pic:pic>
              </a:graphicData>
            </a:graphic>
          </wp:inline>
        </w:drawing>
      </w:r>
    </w:p>
    <w:p w14:paraId="031EE598" w14:textId="77777777" w:rsidR="00023EA8" w:rsidRDefault="00023EA8" w:rsidP="00023EA8">
      <w:pPr>
        <w:suppressAutoHyphens w:val="0"/>
        <w:jc w:val="left"/>
        <w:rPr>
          <w:rFonts w:ascii="ＭＳ 明朝" w:hAnsi="ＭＳ 明朝" w:cs="ＭＳ Ｐゴシック"/>
          <w:b/>
          <w:sz w:val="24"/>
        </w:rPr>
      </w:pPr>
      <w:r w:rsidRPr="00913352">
        <w:rPr>
          <w:noProof/>
        </w:rPr>
        <w:drawing>
          <wp:inline distT="0" distB="0" distL="0" distR="0" wp14:anchorId="1FCC9F96" wp14:editId="0812F34B">
            <wp:extent cx="6191885" cy="97853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885" cy="978535"/>
                    </a:xfrm>
                    <a:prstGeom prst="rect">
                      <a:avLst/>
                    </a:prstGeom>
                    <a:noFill/>
                    <a:ln>
                      <a:noFill/>
                    </a:ln>
                  </pic:spPr>
                </pic:pic>
              </a:graphicData>
            </a:graphic>
          </wp:inline>
        </w:drawing>
      </w:r>
    </w:p>
    <w:p w14:paraId="535AB9C8" w14:textId="77777777" w:rsidR="00023EA8" w:rsidRDefault="00023EA8" w:rsidP="00023EA8">
      <w:pPr>
        <w:suppressAutoHyphens w:val="0"/>
        <w:jc w:val="left"/>
        <w:rPr>
          <w:rFonts w:ascii="ＭＳ 明朝" w:hAnsi="ＭＳ 明朝" w:cs="ＭＳ Ｐゴシック"/>
          <w:b/>
          <w:sz w:val="24"/>
        </w:rPr>
      </w:pPr>
      <w:r>
        <w:rPr>
          <w:rFonts w:ascii="ＭＳ 明朝" w:hAnsi="ＭＳ 明朝" w:cs="ＭＳ Ｐゴシック"/>
          <w:b/>
          <w:sz w:val="24"/>
        </w:rPr>
        <w:br w:type="page"/>
      </w:r>
    </w:p>
    <w:p w14:paraId="5A960506" w14:textId="77777777" w:rsidR="00023EA8" w:rsidRDefault="00023EA8" w:rsidP="00023EA8">
      <w:pPr>
        <w:suppressAutoHyphens w:val="0"/>
        <w:jc w:val="left"/>
        <w:rPr>
          <w:rFonts w:ascii="ＭＳ 明朝" w:hAnsi="ＭＳ 明朝" w:cs="ＭＳ Ｐゴシック"/>
          <w:b/>
          <w:sz w:val="24"/>
        </w:rPr>
      </w:pPr>
      <w:r w:rsidRPr="00E94CB1">
        <w:rPr>
          <w:rFonts w:hint="eastAsia"/>
          <w:noProof/>
        </w:rPr>
        <w:lastRenderedPageBreak/>
        <w:drawing>
          <wp:inline distT="0" distB="0" distL="0" distR="0" wp14:anchorId="5A0C47C1" wp14:editId="2429AA35">
            <wp:extent cx="6191885" cy="7898765"/>
            <wp:effectExtent l="0" t="0" r="0" b="698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885" cy="7898765"/>
                    </a:xfrm>
                    <a:prstGeom prst="rect">
                      <a:avLst/>
                    </a:prstGeom>
                    <a:noFill/>
                    <a:ln>
                      <a:noFill/>
                    </a:ln>
                  </pic:spPr>
                </pic:pic>
              </a:graphicData>
            </a:graphic>
          </wp:inline>
        </w:drawing>
      </w:r>
    </w:p>
    <w:p w14:paraId="484BA014" w14:textId="77777777" w:rsidR="00023EA8" w:rsidRDefault="00023EA8" w:rsidP="00023EA8">
      <w:pPr>
        <w:suppressAutoHyphens w:val="0"/>
        <w:jc w:val="left"/>
        <w:rPr>
          <w:rFonts w:ascii="ＭＳ 明朝" w:hAnsi="ＭＳ 明朝" w:cs="ＭＳ Ｐゴシック"/>
          <w:b/>
          <w:sz w:val="24"/>
        </w:rPr>
      </w:pPr>
      <w:r>
        <w:rPr>
          <w:rFonts w:ascii="ＭＳ 明朝" w:hAnsi="ＭＳ 明朝" w:cs="ＭＳ Ｐゴシック"/>
          <w:b/>
          <w:sz w:val="24"/>
        </w:rPr>
        <w:br w:type="page"/>
      </w:r>
    </w:p>
    <w:p w14:paraId="1849047F" w14:textId="77777777" w:rsidR="00023EA8" w:rsidRDefault="00023EA8" w:rsidP="00023EA8">
      <w:pPr>
        <w:suppressAutoHyphens w:val="0"/>
        <w:jc w:val="left"/>
        <w:rPr>
          <w:rFonts w:ascii="ＭＳ 明朝" w:hAnsi="ＭＳ 明朝" w:cs="ＭＳ Ｐゴシック"/>
          <w:b/>
          <w:sz w:val="24"/>
        </w:rPr>
      </w:pPr>
      <w:r w:rsidRPr="00E94CB1">
        <w:rPr>
          <w:rFonts w:hint="eastAsia"/>
          <w:noProof/>
        </w:rPr>
        <w:lastRenderedPageBreak/>
        <w:drawing>
          <wp:inline distT="0" distB="0" distL="0" distR="0" wp14:anchorId="6D7366BA" wp14:editId="7F38E59A">
            <wp:extent cx="6191885" cy="931608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885" cy="9316085"/>
                    </a:xfrm>
                    <a:prstGeom prst="rect">
                      <a:avLst/>
                    </a:prstGeom>
                    <a:noFill/>
                    <a:ln>
                      <a:noFill/>
                    </a:ln>
                  </pic:spPr>
                </pic:pic>
              </a:graphicData>
            </a:graphic>
          </wp:inline>
        </w:drawing>
      </w:r>
    </w:p>
    <w:p w14:paraId="443E3ED3" w14:textId="77777777" w:rsidR="00023EA8" w:rsidRDefault="00023EA8" w:rsidP="00023EA8">
      <w:pPr>
        <w:suppressAutoHyphens w:val="0"/>
        <w:jc w:val="left"/>
        <w:rPr>
          <w:rFonts w:ascii="ＭＳ 明朝" w:hAnsi="ＭＳ 明朝" w:cs="ＭＳ Ｐゴシック"/>
          <w:b/>
          <w:sz w:val="24"/>
        </w:rPr>
      </w:pPr>
      <w:r w:rsidRPr="00E94CB1">
        <w:rPr>
          <w:rFonts w:hint="eastAsia"/>
          <w:noProof/>
        </w:rPr>
        <w:lastRenderedPageBreak/>
        <w:drawing>
          <wp:inline distT="0" distB="0" distL="0" distR="0" wp14:anchorId="44CD44D9" wp14:editId="11D71512">
            <wp:extent cx="6191885" cy="515175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885" cy="5151755"/>
                    </a:xfrm>
                    <a:prstGeom prst="rect">
                      <a:avLst/>
                    </a:prstGeom>
                    <a:noFill/>
                    <a:ln>
                      <a:noFill/>
                    </a:ln>
                  </pic:spPr>
                </pic:pic>
              </a:graphicData>
            </a:graphic>
          </wp:inline>
        </w:drawing>
      </w:r>
    </w:p>
    <w:p w14:paraId="6D730D26" w14:textId="77777777" w:rsidR="00B071CB" w:rsidRDefault="00B071CB">
      <w:pPr>
        <w:suppressAutoHyphens w:val="0"/>
        <w:jc w:val="left"/>
        <w:rPr>
          <w:rFonts w:ascii="ＭＳ 明朝" w:hAnsi="ＭＳ 明朝" w:cs="ＭＳ Ｐゴシック"/>
          <w:b/>
          <w:sz w:val="24"/>
        </w:rPr>
      </w:pPr>
    </w:p>
    <w:sectPr w:rsidR="00B071CB" w:rsidSect="00000EF7">
      <w:footerReference w:type="default" r:id="rId16"/>
      <w:pgSz w:w="11905" w:h="16837"/>
      <w:pgMar w:top="873" w:right="1077" w:bottom="1276" w:left="1077" w:header="720" w:footer="170" w:gutter="0"/>
      <w:cols w:space="720"/>
      <w:docGrid w:linePitch="286" w:charSpace="38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2360" w14:textId="77777777" w:rsidR="00BF0A94" w:rsidRDefault="00BF0A94">
      <w:r>
        <w:separator/>
      </w:r>
    </w:p>
  </w:endnote>
  <w:endnote w:type="continuationSeparator" w:id="0">
    <w:p w14:paraId="0B0A334F" w14:textId="77777777" w:rsidR="00BF0A94" w:rsidRDefault="00BF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平成明朝">
    <w:charset w:val="80"/>
    <w:family w:val="auto"/>
    <w:pitch w:val="variable"/>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87548"/>
      <w:docPartObj>
        <w:docPartGallery w:val="Page Numbers (Bottom of Page)"/>
        <w:docPartUnique/>
      </w:docPartObj>
    </w:sdtPr>
    <w:sdtContent>
      <w:p w14:paraId="3F7C880E" w14:textId="65B0EAAF" w:rsidR="00A956B4" w:rsidRDefault="00A956B4">
        <w:pPr>
          <w:pStyle w:val="ad"/>
          <w:jc w:val="center"/>
        </w:pPr>
        <w:r>
          <w:fldChar w:fldCharType="begin"/>
        </w:r>
        <w:r>
          <w:instrText>PAGE   \* MERGEFORMAT</w:instrText>
        </w:r>
        <w:r>
          <w:fldChar w:fldCharType="separate"/>
        </w:r>
        <w:r>
          <w:rPr>
            <w:lang w:val="ja-JP" w:eastAsia="ja-JP"/>
          </w:rPr>
          <w:t>2</w:t>
        </w:r>
        <w:r>
          <w:fldChar w:fldCharType="end"/>
        </w:r>
      </w:p>
    </w:sdtContent>
  </w:sdt>
  <w:p w14:paraId="3A001BFE" w14:textId="77777777" w:rsidR="00A956B4" w:rsidRDefault="00A956B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8B6F" w14:textId="77777777" w:rsidR="00BF0A94" w:rsidRDefault="00BF0A94">
      <w:r>
        <w:separator/>
      </w:r>
    </w:p>
  </w:footnote>
  <w:footnote w:type="continuationSeparator" w:id="0">
    <w:p w14:paraId="45FF0AD3" w14:textId="77777777" w:rsidR="00BF0A94" w:rsidRDefault="00BF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2" w15:restartNumberingAfterBreak="0">
    <w:nsid w:val="00000003"/>
    <w:multiLevelType w:val="multilevel"/>
    <w:tmpl w:val="D7929978"/>
    <w:name w:val="WW8Num3"/>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3" w15:restartNumberingAfterBreak="0">
    <w:nsid w:val="00000004"/>
    <w:multiLevelType w:val="multilevel"/>
    <w:tmpl w:val="4980362A"/>
    <w:name w:val="WW8Num4"/>
    <w:lvl w:ilvl="0">
      <w:start w:val="1"/>
      <w:numFmt w:val="bullet"/>
      <w:lvlText w:val=""/>
      <w:lvlJc w:val="left"/>
      <w:pPr>
        <w:tabs>
          <w:tab w:val="num" w:pos="1210"/>
        </w:tabs>
        <w:ind w:left="1210" w:hanging="360"/>
      </w:pPr>
      <w:rPr>
        <w:rFonts w:ascii="Wingdings" w:hAnsi="Wingdings" w:hint="default"/>
        <w:color w:val="00000A"/>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5" w15:restartNumberingAfterBreak="0">
    <w:nsid w:val="00000006"/>
    <w:multiLevelType w:val="multilevel"/>
    <w:tmpl w:val="00000006"/>
    <w:name w:val="WW8Num6"/>
    <w:lvl w:ilvl="0">
      <w:start w:val="1"/>
      <w:numFmt w:val="bullet"/>
      <w:lvlText w:val=""/>
      <w:lvlJc w:val="left"/>
      <w:pPr>
        <w:tabs>
          <w:tab w:val="num" w:pos="436"/>
        </w:tabs>
        <w:ind w:left="436" w:hanging="360"/>
      </w:pPr>
      <w:rPr>
        <w:rFonts w:ascii="Symbol" w:hAnsi="Symbol"/>
        <w:sz w:val="20"/>
      </w:rPr>
    </w:lvl>
    <w:lvl w:ilvl="1">
      <w:start w:val="1"/>
      <w:numFmt w:val="bullet"/>
      <w:lvlText w:val="o"/>
      <w:lvlJc w:val="left"/>
      <w:pPr>
        <w:tabs>
          <w:tab w:val="num" w:pos="796"/>
        </w:tabs>
        <w:ind w:left="796" w:hanging="360"/>
      </w:pPr>
      <w:rPr>
        <w:rFonts w:ascii="Courier New" w:hAnsi="Courier New"/>
        <w:sz w:val="20"/>
      </w:rPr>
    </w:lvl>
    <w:lvl w:ilvl="2">
      <w:start w:val="1"/>
      <w:numFmt w:val="bullet"/>
      <w:lvlText w:val=""/>
      <w:lvlJc w:val="left"/>
      <w:pPr>
        <w:tabs>
          <w:tab w:val="num" w:pos="1156"/>
        </w:tabs>
        <w:ind w:left="1156" w:hanging="360"/>
      </w:pPr>
      <w:rPr>
        <w:rFonts w:ascii="Wingdings" w:hAnsi="Wingdings"/>
        <w:sz w:val="20"/>
      </w:rPr>
    </w:lvl>
    <w:lvl w:ilvl="3">
      <w:start w:val="1"/>
      <w:numFmt w:val="bullet"/>
      <w:lvlText w:val=""/>
      <w:lvlJc w:val="left"/>
      <w:pPr>
        <w:tabs>
          <w:tab w:val="num" w:pos="1516"/>
        </w:tabs>
        <w:ind w:left="1516" w:hanging="360"/>
      </w:pPr>
      <w:rPr>
        <w:rFonts w:ascii="Wingdings" w:hAnsi="Wingdings"/>
        <w:sz w:val="20"/>
      </w:rPr>
    </w:lvl>
    <w:lvl w:ilvl="4">
      <w:start w:val="1"/>
      <w:numFmt w:val="bullet"/>
      <w:lvlText w:val=""/>
      <w:lvlJc w:val="left"/>
      <w:pPr>
        <w:tabs>
          <w:tab w:val="num" w:pos="1876"/>
        </w:tabs>
        <w:ind w:left="1876" w:hanging="360"/>
      </w:pPr>
      <w:rPr>
        <w:rFonts w:ascii="Wingdings" w:hAnsi="Wingdings"/>
        <w:sz w:val="20"/>
      </w:rPr>
    </w:lvl>
    <w:lvl w:ilvl="5">
      <w:start w:val="1"/>
      <w:numFmt w:val="bullet"/>
      <w:lvlText w:val=""/>
      <w:lvlJc w:val="left"/>
      <w:pPr>
        <w:tabs>
          <w:tab w:val="num" w:pos="2236"/>
        </w:tabs>
        <w:ind w:left="2236" w:hanging="360"/>
      </w:pPr>
      <w:rPr>
        <w:rFonts w:ascii="Wingdings" w:hAnsi="Wingdings"/>
        <w:sz w:val="20"/>
      </w:rPr>
    </w:lvl>
    <w:lvl w:ilvl="6">
      <w:start w:val="1"/>
      <w:numFmt w:val="bullet"/>
      <w:lvlText w:val=""/>
      <w:lvlJc w:val="left"/>
      <w:pPr>
        <w:tabs>
          <w:tab w:val="num" w:pos="2596"/>
        </w:tabs>
        <w:ind w:left="2596" w:hanging="360"/>
      </w:pPr>
      <w:rPr>
        <w:rFonts w:ascii="Wingdings" w:hAnsi="Wingdings"/>
        <w:sz w:val="20"/>
      </w:rPr>
    </w:lvl>
    <w:lvl w:ilvl="7">
      <w:start w:val="1"/>
      <w:numFmt w:val="bullet"/>
      <w:lvlText w:val=""/>
      <w:lvlJc w:val="left"/>
      <w:pPr>
        <w:tabs>
          <w:tab w:val="num" w:pos="2956"/>
        </w:tabs>
        <w:ind w:left="2956" w:hanging="360"/>
      </w:pPr>
      <w:rPr>
        <w:rFonts w:ascii="Wingdings" w:hAnsi="Wingdings"/>
        <w:sz w:val="20"/>
      </w:rPr>
    </w:lvl>
    <w:lvl w:ilvl="8">
      <w:start w:val="1"/>
      <w:numFmt w:val="bullet"/>
      <w:lvlText w:val=""/>
      <w:lvlJc w:val="left"/>
      <w:pPr>
        <w:tabs>
          <w:tab w:val="num" w:pos="3316"/>
        </w:tabs>
        <w:ind w:left="3316" w:hanging="360"/>
      </w:pPr>
      <w:rPr>
        <w:rFonts w:ascii="Wingdings" w:hAnsi="Wingdings"/>
        <w:sz w:val="20"/>
      </w:rPr>
    </w:lvl>
  </w:abstractNum>
  <w:abstractNum w:abstractNumId="6" w15:restartNumberingAfterBreak="0">
    <w:nsid w:val="00000007"/>
    <w:multiLevelType w:val="multilevel"/>
    <w:tmpl w:val="00000007"/>
    <w:name w:val="WW8Num7"/>
    <w:lvl w:ilvl="0">
      <w:start w:val="1"/>
      <w:numFmt w:val="bullet"/>
      <w:lvlText w:val=""/>
      <w:lvlJc w:val="left"/>
      <w:pPr>
        <w:tabs>
          <w:tab w:val="num" w:pos="1068"/>
        </w:tabs>
        <w:ind w:left="1068"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440"/>
        </w:tabs>
        <w:ind w:left="1440" w:hanging="360"/>
      </w:pPr>
      <w:rPr>
        <w:rFonts w:ascii="Wingdings" w:hAnsi="Wingdings"/>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w:hAnsi="Wingdings"/>
        <w:sz w:val="20"/>
      </w:rPr>
    </w:lvl>
    <w:lvl w:ilvl="5">
      <w:start w:val="1"/>
      <w:numFmt w:val="bullet"/>
      <w:lvlText w:val=""/>
      <w:lvlJc w:val="left"/>
      <w:pPr>
        <w:tabs>
          <w:tab w:val="num" w:pos="2520"/>
        </w:tabs>
        <w:ind w:left="2520" w:hanging="360"/>
      </w:pPr>
      <w:rPr>
        <w:rFonts w:ascii="Wingdings" w:hAnsi="Wingdings"/>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w:hAnsi="Wingdings"/>
        <w:sz w:val="20"/>
      </w:rPr>
    </w:lvl>
    <w:lvl w:ilvl="8">
      <w:start w:val="1"/>
      <w:numFmt w:val="bullet"/>
      <w:lvlText w:val=""/>
      <w:lvlJc w:val="left"/>
      <w:pPr>
        <w:tabs>
          <w:tab w:val="num" w:pos="3600"/>
        </w:tabs>
        <w:ind w:left="3600" w:hanging="360"/>
      </w:pPr>
      <w:rPr>
        <w:rFonts w:ascii="Wingdings" w:hAnsi="Wingdings"/>
        <w:sz w:val="20"/>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2CC7300"/>
    <w:multiLevelType w:val="hybridMultilevel"/>
    <w:tmpl w:val="48C054B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15E81838"/>
    <w:multiLevelType w:val="hybridMultilevel"/>
    <w:tmpl w:val="D5E2D7BC"/>
    <w:lvl w:ilvl="0" w:tplc="FFFFFFFF">
      <w:start w:val="1"/>
      <w:numFmt w:val="bullet"/>
      <w:lvlText w:val=""/>
      <w:lvlJc w:val="left"/>
      <w:pPr>
        <w:ind w:left="650" w:hanging="440"/>
      </w:pPr>
      <w:rPr>
        <w:rFonts w:ascii="Wingdings" w:hAnsi="Wingdings" w:hint="default"/>
      </w:rPr>
    </w:lvl>
    <w:lvl w:ilvl="1" w:tplc="04090001">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4" w15:restartNumberingAfterBreak="0">
    <w:nsid w:val="28975ACD"/>
    <w:multiLevelType w:val="hybridMultilevel"/>
    <w:tmpl w:val="64883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1C0433"/>
    <w:multiLevelType w:val="hybridMultilevel"/>
    <w:tmpl w:val="8980843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45907B82"/>
    <w:multiLevelType w:val="hybridMultilevel"/>
    <w:tmpl w:val="4136FEEA"/>
    <w:lvl w:ilvl="0" w:tplc="EBA26EC0">
      <w:start w:val="1"/>
      <w:numFmt w:val="bullet"/>
      <w:lvlText w:val=""/>
      <w:lvlJc w:val="left"/>
      <w:pPr>
        <w:ind w:left="1009" w:hanging="440"/>
      </w:pPr>
      <w:rPr>
        <w:rFonts w:ascii="Wingdings" w:hAnsi="Wingdings" w:hint="default"/>
        <w:color w:val="000000" w:themeColor="text1"/>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17" w15:restartNumberingAfterBreak="0">
    <w:nsid w:val="7FD14CC5"/>
    <w:multiLevelType w:val="hybridMultilevel"/>
    <w:tmpl w:val="AD5C2730"/>
    <w:lvl w:ilvl="0" w:tplc="04090001">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2051414428">
    <w:abstractNumId w:val="0"/>
  </w:num>
  <w:num w:numId="2" w16cid:durableId="221256215">
    <w:abstractNumId w:val="1"/>
  </w:num>
  <w:num w:numId="3" w16cid:durableId="581642573">
    <w:abstractNumId w:val="2"/>
  </w:num>
  <w:num w:numId="4" w16cid:durableId="1886016041">
    <w:abstractNumId w:val="3"/>
  </w:num>
  <w:num w:numId="5" w16cid:durableId="1342513572">
    <w:abstractNumId w:val="4"/>
  </w:num>
  <w:num w:numId="6" w16cid:durableId="1504512591">
    <w:abstractNumId w:val="5"/>
  </w:num>
  <w:num w:numId="7" w16cid:durableId="575482682">
    <w:abstractNumId w:val="6"/>
  </w:num>
  <w:num w:numId="8" w16cid:durableId="1471824877">
    <w:abstractNumId w:val="7"/>
  </w:num>
  <w:num w:numId="9" w16cid:durableId="2022663852">
    <w:abstractNumId w:val="8"/>
  </w:num>
  <w:num w:numId="10" w16cid:durableId="593899139">
    <w:abstractNumId w:val="9"/>
  </w:num>
  <w:num w:numId="11" w16cid:durableId="1351487898">
    <w:abstractNumId w:val="10"/>
  </w:num>
  <w:num w:numId="12" w16cid:durableId="1193767623">
    <w:abstractNumId w:val="11"/>
  </w:num>
  <w:num w:numId="13" w16cid:durableId="745958644">
    <w:abstractNumId w:val="14"/>
  </w:num>
  <w:num w:numId="14" w16cid:durableId="1510364378">
    <w:abstractNumId w:val="2"/>
  </w:num>
  <w:num w:numId="15" w16cid:durableId="357511987">
    <w:abstractNumId w:val="3"/>
  </w:num>
  <w:num w:numId="16" w16cid:durableId="1808157318">
    <w:abstractNumId w:val="17"/>
  </w:num>
  <w:num w:numId="17" w16cid:durableId="1795445758">
    <w:abstractNumId w:val="13"/>
  </w:num>
  <w:num w:numId="18" w16cid:durableId="560674750">
    <w:abstractNumId w:val="16"/>
  </w:num>
  <w:num w:numId="19" w16cid:durableId="1108355019">
    <w:abstractNumId w:val="15"/>
  </w:num>
  <w:num w:numId="20" w16cid:durableId="115861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D2"/>
    <w:rsid w:val="00000EF7"/>
    <w:rsid w:val="00001B5D"/>
    <w:rsid w:val="00007CA0"/>
    <w:rsid w:val="00023EA8"/>
    <w:rsid w:val="00026DD2"/>
    <w:rsid w:val="0003403E"/>
    <w:rsid w:val="000417E7"/>
    <w:rsid w:val="0005683D"/>
    <w:rsid w:val="00060CB3"/>
    <w:rsid w:val="00063669"/>
    <w:rsid w:val="00073465"/>
    <w:rsid w:val="0007789E"/>
    <w:rsid w:val="000A0730"/>
    <w:rsid w:val="000A1957"/>
    <w:rsid w:val="000B0251"/>
    <w:rsid w:val="000D1291"/>
    <w:rsid w:val="000D288A"/>
    <w:rsid w:val="000E0F55"/>
    <w:rsid w:val="000E6D90"/>
    <w:rsid w:val="0011212E"/>
    <w:rsid w:val="00121FCF"/>
    <w:rsid w:val="00125AF2"/>
    <w:rsid w:val="00134F8E"/>
    <w:rsid w:val="001476DF"/>
    <w:rsid w:val="001531EB"/>
    <w:rsid w:val="00162EE9"/>
    <w:rsid w:val="00164B59"/>
    <w:rsid w:val="001702FC"/>
    <w:rsid w:val="00174E23"/>
    <w:rsid w:val="00176241"/>
    <w:rsid w:val="001A0503"/>
    <w:rsid w:val="001A3585"/>
    <w:rsid w:val="001B558D"/>
    <w:rsid w:val="001C05D2"/>
    <w:rsid w:val="00200C35"/>
    <w:rsid w:val="00215099"/>
    <w:rsid w:val="0021664F"/>
    <w:rsid w:val="00224962"/>
    <w:rsid w:val="00233EF4"/>
    <w:rsid w:val="0026103E"/>
    <w:rsid w:val="00262468"/>
    <w:rsid w:val="00277041"/>
    <w:rsid w:val="00284993"/>
    <w:rsid w:val="002909CF"/>
    <w:rsid w:val="002A13FD"/>
    <w:rsid w:val="002B4B40"/>
    <w:rsid w:val="002C3694"/>
    <w:rsid w:val="002E7146"/>
    <w:rsid w:val="002F0EF6"/>
    <w:rsid w:val="002F6023"/>
    <w:rsid w:val="003211D9"/>
    <w:rsid w:val="0033418E"/>
    <w:rsid w:val="00357656"/>
    <w:rsid w:val="0036095E"/>
    <w:rsid w:val="00385371"/>
    <w:rsid w:val="003A4663"/>
    <w:rsid w:val="003B404B"/>
    <w:rsid w:val="003D125C"/>
    <w:rsid w:val="003D3AC9"/>
    <w:rsid w:val="003D69A7"/>
    <w:rsid w:val="003F2358"/>
    <w:rsid w:val="003F248F"/>
    <w:rsid w:val="003F29C8"/>
    <w:rsid w:val="00425E03"/>
    <w:rsid w:val="00426FB3"/>
    <w:rsid w:val="00430120"/>
    <w:rsid w:val="00434AD0"/>
    <w:rsid w:val="00441958"/>
    <w:rsid w:val="0044383D"/>
    <w:rsid w:val="0044412E"/>
    <w:rsid w:val="004523E3"/>
    <w:rsid w:val="00473ED8"/>
    <w:rsid w:val="004756D8"/>
    <w:rsid w:val="00491D95"/>
    <w:rsid w:val="004975EB"/>
    <w:rsid w:val="004C0313"/>
    <w:rsid w:val="004C2777"/>
    <w:rsid w:val="004D39AF"/>
    <w:rsid w:val="004D7350"/>
    <w:rsid w:val="004E2719"/>
    <w:rsid w:val="004E7B7D"/>
    <w:rsid w:val="004F6C5E"/>
    <w:rsid w:val="0051153C"/>
    <w:rsid w:val="00516212"/>
    <w:rsid w:val="00517A85"/>
    <w:rsid w:val="00527E66"/>
    <w:rsid w:val="0053074C"/>
    <w:rsid w:val="0054782C"/>
    <w:rsid w:val="0056778B"/>
    <w:rsid w:val="00586390"/>
    <w:rsid w:val="005914ED"/>
    <w:rsid w:val="00592402"/>
    <w:rsid w:val="005A0576"/>
    <w:rsid w:val="005B5B35"/>
    <w:rsid w:val="005C078B"/>
    <w:rsid w:val="005E6800"/>
    <w:rsid w:val="005F323E"/>
    <w:rsid w:val="005F5A70"/>
    <w:rsid w:val="005F7B2E"/>
    <w:rsid w:val="00602C33"/>
    <w:rsid w:val="0061020D"/>
    <w:rsid w:val="006121BA"/>
    <w:rsid w:val="00614B1A"/>
    <w:rsid w:val="0062712E"/>
    <w:rsid w:val="00635AB9"/>
    <w:rsid w:val="00654FBC"/>
    <w:rsid w:val="00655604"/>
    <w:rsid w:val="00657D30"/>
    <w:rsid w:val="006621FF"/>
    <w:rsid w:val="006976B5"/>
    <w:rsid w:val="006D0D83"/>
    <w:rsid w:val="006F0BD0"/>
    <w:rsid w:val="006F2B77"/>
    <w:rsid w:val="006F5075"/>
    <w:rsid w:val="006F7FF9"/>
    <w:rsid w:val="0070580C"/>
    <w:rsid w:val="00705ABF"/>
    <w:rsid w:val="007079E3"/>
    <w:rsid w:val="00717C8C"/>
    <w:rsid w:val="00723101"/>
    <w:rsid w:val="00733029"/>
    <w:rsid w:val="00740EA9"/>
    <w:rsid w:val="00742944"/>
    <w:rsid w:val="0077263C"/>
    <w:rsid w:val="00775C96"/>
    <w:rsid w:val="007905AD"/>
    <w:rsid w:val="0079369E"/>
    <w:rsid w:val="0079554D"/>
    <w:rsid w:val="007A73A8"/>
    <w:rsid w:val="007A7866"/>
    <w:rsid w:val="007B4DAD"/>
    <w:rsid w:val="007C0CDD"/>
    <w:rsid w:val="007C2455"/>
    <w:rsid w:val="007C6567"/>
    <w:rsid w:val="007F6E96"/>
    <w:rsid w:val="008102AD"/>
    <w:rsid w:val="008174EB"/>
    <w:rsid w:val="00824DDE"/>
    <w:rsid w:val="00841CAC"/>
    <w:rsid w:val="00842A06"/>
    <w:rsid w:val="00844129"/>
    <w:rsid w:val="008501CD"/>
    <w:rsid w:val="00854007"/>
    <w:rsid w:val="00870996"/>
    <w:rsid w:val="008712C7"/>
    <w:rsid w:val="008939D0"/>
    <w:rsid w:val="00897FCA"/>
    <w:rsid w:val="008C4C03"/>
    <w:rsid w:val="008D14A9"/>
    <w:rsid w:val="008D30BB"/>
    <w:rsid w:val="008E6A65"/>
    <w:rsid w:val="008F117D"/>
    <w:rsid w:val="008F520F"/>
    <w:rsid w:val="009235EA"/>
    <w:rsid w:val="0092458D"/>
    <w:rsid w:val="0092497E"/>
    <w:rsid w:val="009263AA"/>
    <w:rsid w:val="0092724C"/>
    <w:rsid w:val="00927D59"/>
    <w:rsid w:val="00931D47"/>
    <w:rsid w:val="0093342A"/>
    <w:rsid w:val="00933A00"/>
    <w:rsid w:val="00936751"/>
    <w:rsid w:val="00954722"/>
    <w:rsid w:val="0095478B"/>
    <w:rsid w:val="00954BEB"/>
    <w:rsid w:val="00954EA6"/>
    <w:rsid w:val="00970860"/>
    <w:rsid w:val="00997673"/>
    <w:rsid w:val="009A06ED"/>
    <w:rsid w:val="009E32AF"/>
    <w:rsid w:val="009E6794"/>
    <w:rsid w:val="009E69CC"/>
    <w:rsid w:val="00A01A7B"/>
    <w:rsid w:val="00A035DC"/>
    <w:rsid w:val="00A15551"/>
    <w:rsid w:val="00A17B60"/>
    <w:rsid w:val="00A24725"/>
    <w:rsid w:val="00A27069"/>
    <w:rsid w:val="00A45952"/>
    <w:rsid w:val="00A806BE"/>
    <w:rsid w:val="00A827CD"/>
    <w:rsid w:val="00A956B4"/>
    <w:rsid w:val="00AA3FEE"/>
    <w:rsid w:val="00AC4BD2"/>
    <w:rsid w:val="00AC5BB0"/>
    <w:rsid w:val="00AC60AE"/>
    <w:rsid w:val="00AC7A89"/>
    <w:rsid w:val="00AE0844"/>
    <w:rsid w:val="00AF4D1C"/>
    <w:rsid w:val="00B071CB"/>
    <w:rsid w:val="00B10553"/>
    <w:rsid w:val="00B12F53"/>
    <w:rsid w:val="00B20443"/>
    <w:rsid w:val="00B254C3"/>
    <w:rsid w:val="00B3228B"/>
    <w:rsid w:val="00B614EE"/>
    <w:rsid w:val="00B65C0F"/>
    <w:rsid w:val="00B938D3"/>
    <w:rsid w:val="00B94E21"/>
    <w:rsid w:val="00B97B44"/>
    <w:rsid w:val="00BA7161"/>
    <w:rsid w:val="00BC1475"/>
    <w:rsid w:val="00BC4F5C"/>
    <w:rsid w:val="00BD26FA"/>
    <w:rsid w:val="00BD46AD"/>
    <w:rsid w:val="00BD643B"/>
    <w:rsid w:val="00BF0A94"/>
    <w:rsid w:val="00C015E8"/>
    <w:rsid w:val="00C05ADF"/>
    <w:rsid w:val="00C07DDA"/>
    <w:rsid w:val="00C1027D"/>
    <w:rsid w:val="00C15535"/>
    <w:rsid w:val="00C222AB"/>
    <w:rsid w:val="00C25152"/>
    <w:rsid w:val="00C257BF"/>
    <w:rsid w:val="00C401CE"/>
    <w:rsid w:val="00C412B9"/>
    <w:rsid w:val="00C55482"/>
    <w:rsid w:val="00C578CF"/>
    <w:rsid w:val="00C82A45"/>
    <w:rsid w:val="00C90A4D"/>
    <w:rsid w:val="00C94D60"/>
    <w:rsid w:val="00CC4D29"/>
    <w:rsid w:val="00CD334D"/>
    <w:rsid w:val="00D00A65"/>
    <w:rsid w:val="00D1513E"/>
    <w:rsid w:val="00D247FB"/>
    <w:rsid w:val="00D26BA8"/>
    <w:rsid w:val="00D270AE"/>
    <w:rsid w:val="00D43BCC"/>
    <w:rsid w:val="00D77648"/>
    <w:rsid w:val="00D82AD3"/>
    <w:rsid w:val="00D92252"/>
    <w:rsid w:val="00DA12EE"/>
    <w:rsid w:val="00DB07E7"/>
    <w:rsid w:val="00DB7BE3"/>
    <w:rsid w:val="00DD70F4"/>
    <w:rsid w:val="00DF0CFA"/>
    <w:rsid w:val="00DF1215"/>
    <w:rsid w:val="00E37B33"/>
    <w:rsid w:val="00E56EE0"/>
    <w:rsid w:val="00E60F46"/>
    <w:rsid w:val="00E64801"/>
    <w:rsid w:val="00E8577C"/>
    <w:rsid w:val="00E864E9"/>
    <w:rsid w:val="00E904AF"/>
    <w:rsid w:val="00E90FFC"/>
    <w:rsid w:val="00EA331F"/>
    <w:rsid w:val="00EB6D6A"/>
    <w:rsid w:val="00EC79C8"/>
    <w:rsid w:val="00ED4EC6"/>
    <w:rsid w:val="00EF0BAA"/>
    <w:rsid w:val="00F1430A"/>
    <w:rsid w:val="00F22031"/>
    <w:rsid w:val="00F3472F"/>
    <w:rsid w:val="00F37123"/>
    <w:rsid w:val="00F4270A"/>
    <w:rsid w:val="00F4787C"/>
    <w:rsid w:val="00F547EF"/>
    <w:rsid w:val="00F54FCA"/>
    <w:rsid w:val="00F56C81"/>
    <w:rsid w:val="00F640B6"/>
    <w:rsid w:val="00F663DF"/>
    <w:rsid w:val="00F74140"/>
    <w:rsid w:val="00F82FC2"/>
    <w:rsid w:val="00F97FAA"/>
    <w:rsid w:val="00FA3925"/>
    <w:rsid w:val="00FA5414"/>
    <w:rsid w:val="00FF0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53251FF"/>
  <w15:chartTrackingRefBased/>
  <w15:docId w15:val="{63D7B045-609D-4524-A1DA-04711CEA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rFonts w:ascii="Century" w:hAnsi="Century"/>
      <w:kern w:val="1"/>
      <w:sz w:val="21"/>
      <w:szCs w:val="24"/>
      <w:lang w:eastAsia="ar-SA"/>
    </w:rPr>
  </w:style>
  <w:style w:type="paragraph" w:styleId="3">
    <w:name w:val="heading 3"/>
    <w:basedOn w:val="a"/>
    <w:next w:val="a0"/>
    <w:qFormat/>
    <w:pPr>
      <w:keepNext/>
      <w:numPr>
        <w:ilvl w:val="2"/>
        <w:numId w:val="1"/>
      </w:numPr>
      <w:ind w:left="400" w:firstLine="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color w:val="00000A"/>
    </w:rPr>
  </w:style>
  <w:style w:type="character" w:customStyle="1" w:styleId="WW8Num4z1">
    <w:name w:val="WW8Num4z1"/>
    <w:rPr>
      <w:rFonts w:ascii="Wingdings" w:hAnsi="Wingdings"/>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3z0">
    <w:name w:val="WW8Num13z0"/>
    <w:rPr>
      <w:rFonts w:ascii="Wingdings" w:hAnsi="Wingdings"/>
    </w:rPr>
  </w:style>
  <w:style w:type="character" w:customStyle="1" w:styleId="WW-">
    <w:name w:val="WW-段落フォント"/>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段落フォント1"/>
  </w:style>
  <w:style w:type="character" w:customStyle="1" w:styleId="a4">
    <w:name w:val="ヘッダー (文字)"/>
    <w:rPr>
      <w:kern w:val="1"/>
      <w:sz w:val="21"/>
      <w:szCs w:val="24"/>
    </w:rPr>
  </w:style>
  <w:style w:type="character" w:customStyle="1" w:styleId="a5">
    <w:name w:val="フッター (文字)"/>
    <w:uiPriority w:val="99"/>
    <w:rPr>
      <w:kern w:val="1"/>
      <w:sz w:val="21"/>
      <w:szCs w:val="24"/>
    </w:rPr>
  </w:style>
  <w:style w:type="character" w:customStyle="1" w:styleId="BalloonTextChar">
    <w:name w:val="Balloon Text Char"/>
    <w:rPr>
      <w:rFonts w:ascii="Arial" w:eastAsia="ＭＳ ゴシック" w:hAnsi="Arial" w:cs="Times New Roman"/>
      <w:kern w:val="1"/>
      <w:sz w:val="18"/>
      <w:szCs w:val="18"/>
    </w:rPr>
  </w:style>
  <w:style w:type="character" w:customStyle="1" w:styleId="10">
    <w:name w:val="ページ番号1"/>
    <w:basedOn w:val="1"/>
  </w:style>
  <w:style w:type="character" w:customStyle="1" w:styleId="Heading3Char">
    <w:name w:val="Heading 3 Char"/>
    <w:rPr>
      <w:rFonts w:ascii="Arial" w:eastAsia="ＭＳ ゴシック" w:hAnsi="Arial" w:cs="Times New Roman"/>
      <w:kern w:val="1"/>
      <w:sz w:val="21"/>
      <w:szCs w:val="24"/>
    </w:rPr>
  </w:style>
  <w:style w:type="character" w:customStyle="1" w:styleId="ListLabel1">
    <w:name w:val="ListLabel 1"/>
    <w:rPr>
      <w:sz w:val="20"/>
    </w:rPr>
  </w:style>
  <w:style w:type="character" w:customStyle="1" w:styleId="ListLabel2">
    <w:name w:val="ListLabel 2"/>
    <w:rPr>
      <w:color w:val="00000A"/>
    </w:rPr>
  </w:style>
  <w:style w:type="character" w:customStyle="1" w:styleId="11">
    <w:name w:val="箇条書き1"/>
    <w:rPr>
      <w:rFonts w:ascii="OpenSymbol" w:eastAsia="OpenSymbol" w:hAnsi="OpenSymbol" w:cs="OpenSymbol"/>
    </w:rPr>
  </w:style>
  <w:style w:type="character" w:customStyle="1" w:styleId="a6">
    <w:name w:val="吹き出し (文字)"/>
    <w:rPr>
      <w:rFonts w:ascii="Arial" w:eastAsia="ＭＳ ゴシック" w:hAnsi="Arial" w:cs="Times New Roman"/>
      <w:kern w:val="1"/>
      <w:sz w:val="18"/>
      <w:szCs w:val="18"/>
    </w:rPr>
  </w:style>
  <w:style w:type="paragraph" w:customStyle="1" w:styleId="a7">
    <w:name w:val="見出し"/>
    <w:basedOn w:val="a"/>
    <w:next w:val="a0"/>
    <w:pPr>
      <w:keepNext/>
      <w:spacing w:before="240" w:after="120"/>
    </w:pPr>
    <w:rPr>
      <w:rFonts w:ascii="Arial" w:eastAsia="ＭＳ Ｐゴシック" w:hAnsi="Arial" w:cs="Tahoma"/>
      <w:sz w:val="28"/>
      <w:szCs w:val="28"/>
    </w:rPr>
  </w:style>
  <w:style w:type="paragraph" w:styleId="a0">
    <w:name w:val="Body Text"/>
    <w:basedOn w:val="a"/>
    <w:rPr>
      <w:sz w:val="24"/>
    </w:rPr>
  </w:style>
  <w:style w:type="paragraph" w:styleId="a8">
    <w:name w:val="List"/>
    <w:basedOn w:val="a0"/>
    <w:rPr>
      <w:rFonts w:cs="Tahoma"/>
    </w:rPr>
  </w:style>
  <w:style w:type="paragraph" w:styleId="a9">
    <w:name w:val="caption"/>
    <w:basedOn w:val="a"/>
    <w:qFormat/>
    <w:pPr>
      <w:suppressLineNumbers/>
      <w:spacing w:before="120" w:after="120"/>
    </w:pPr>
    <w:rPr>
      <w:rFonts w:cs="Tahoma"/>
      <w:i/>
      <w:iCs/>
      <w:sz w:val="24"/>
    </w:rPr>
  </w:style>
  <w:style w:type="paragraph" w:customStyle="1" w:styleId="aa">
    <w:name w:val="索引"/>
    <w:basedOn w:val="a"/>
    <w:pPr>
      <w:suppressLineNumbers/>
    </w:pPr>
    <w:rPr>
      <w:rFonts w:cs="Tahoma"/>
    </w:rPr>
  </w:style>
  <w:style w:type="paragraph" w:customStyle="1" w:styleId="12">
    <w:name w:val="日付1"/>
    <w:basedOn w:val="a"/>
    <w:rPr>
      <w:rFonts w:ascii="Times" w:eastAsia="平成明朝" w:hAnsi="Times"/>
      <w:sz w:val="24"/>
      <w:szCs w:val="20"/>
    </w:rPr>
  </w:style>
  <w:style w:type="paragraph" w:styleId="ab">
    <w:name w:val="Body Text Indent"/>
    <w:basedOn w:val="a"/>
    <w:pPr>
      <w:ind w:left="851"/>
    </w:pPr>
  </w:style>
  <w:style w:type="paragraph" w:customStyle="1" w:styleId="21">
    <w:name w:val="本文インデント 21"/>
    <w:basedOn w:val="a"/>
    <w:pPr>
      <w:spacing w:line="480" w:lineRule="auto"/>
      <w:ind w:left="851"/>
    </w:pPr>
  </w:style>
  <w:style w:type="paragraph" w:styleId="ac">
    <w:name w:val="header"/>
    <w:basedOn w:val="a"/>
    <w:pPr>
      <w:suppressLineNumbers/>
      <w:tabs>
        <w:tab w:val="center" w:pos="4252"/>
        <w:tab w:val="right" w:pos="8504"/>
      </w:tabs>
    </w:pPr>
  </w:style>
  <w:style w:type="paragraph" w:styleId="ad">
    <w:name w:val="footer"/>
    <w:basedOn w:val="a"/>
    <w:uiPriority w:val="99"/>
    <w:pPr>
      <w:suppressLineNumbers/>
      <w:tabs>
        <w:tab w:val="center" w:pos="4252"/>
        <w:tab w:val="right" w:pos="8504"/>
      </w:tabs>
    </w:pPr>
  </w:style>
  <w:style w:type="paragraph" w:customStyle="1" w:styleId="13">
    <w:name w:val="吹き出し1"/>
    <w:basedOn w:val="a"/>
    <w:rPr>
      <w:rFonts w:ascii="Arial" w:eastAsia="ＭＳ ゴシック" w:hAnsi="Arial"/>
      <w:sz w:val="18"/>
      <w:szCs w:val="18"/>
    </w:rPr>
  </w:style>
  <w:style w:type="paragraph" w:customStyle="1" w:styleId="14">
    <w:name w:val="変更箇所1"/>
    <w:pPr>
      <w:suppressAutoHyphens/>
    </w:pPr>
    <w:rPr>
      <w:rFonts w:ascii="Century" w:hAnsi="Century"/>
      <w:kern w:val="1"/>
      <w:sz w:val="21"/>
      <w:szCs w:val="24"/>
      <w:lang w:eastAsia="ar-SA"/>
    </w:rPr>
  </w:style>
  <w:style w:type="paragraph" w:customStyle="1" w:styleId="15">
    <w:name w:val="リスト段落1"/>
    <w:basedOn w:val="a"/>
    <w:pPr>
      <w:ind w:left="840"/>
    </w:pPr>
  </w:style>
  <w:style w:type="paragraph" w:styleId="ae">
    <w:name w:val="Balloon Text"/>
    <w:basedOn w:val="a"/>
    <w:rPr>
      <w:rFonts w:ascii="Arial" w:eastAsia="ＭＳ ゴシック" w:hAnsi="Arial"/>
      <w:sz w:val="18"/>
      <w:szCs w:val="18"/>
    </w:rPr>
  </w:style>
  <w:style w:type="paragraph" w:styleId="af">
    <w:name w:val="List Paragraph"/>
    <w:basedOn w:val="a"/>
    <w:uiPriority w:val="34"/>
    <w:qFormat/>
    <w:rsid w:val="00162EE9"/>
    <w:pPr>
      <w:ind w:leftChars="400" w:left="840"/>
    </w:pPr>
  </w:style>
  <w:style w:type="table" w:customStyle="1" w:styleId="TableGrid">
    <w:name w:val="TableGrid"/>
    <w:rsid w:val="00A827CD"/>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0">
    <w:name w:val="annotation reference"/>
    <w:basedOn w:val="a1"/>
    <w:uiPriority w:val="99"/>
    <w:semiHidden/>
    <w:unhideWhenUsed/>
    <w:rsid w:val="008E6A65"/>
    <w:rPr>
      <w:sz w:val="18"/>
      <w:szCs w:val="18"/>
    </w:rPr>
  </w:style>
  <w:style w:type="paragraph" w:styleId="af1">
    <w:name w:val="annotation text"/>
    <w:basedOn w:val="a"/>
    <w:link w:val="af2"/>
    <w:uiPriority w:val="99"/>
    <w:semiHidden/>
    <w:unhideWhenUsed/>
    <w:rsid w:val="008E6A65"/>
    <w:pPr>
      <w:jc w:val="left"/>
    </w:pPr>
  </w:style>
  <w:style w:type="character" w:customStyle="1" w:styleId="af2">
    <w:name w:val="コメント文字列 (文字)"/>
    <w:basedOn w:val="a1"/>
    <w:link w:val="af1"/>
    <w:uiPriority w:val="99"/>
    <w:semiHidden/>
    <w:rsid w:val="008E6A65"/>
    <w:rPr>
      <w:rFonts w:ascii="Century" w:hAnsi="Century"/>
      <w:kern w:val="1"/>
      <w:sz w:val="21"/>
      <w:szCs w:val="24"/>
      <w:lang w:eastAsia="ar-SA"/>
    </w:rPr>
  </w:style>
  <w:style w:type="paragraph" w:styleId="af3">
    <w:name w:val="annotation subject"/>
    <w:basedOn w:val="af1"/>
    <w:next w:val="af1"/>
    <w:link w:val="af4"/>
    <w:uiPriority w:val="99"/>
    <w:semiHidden/>
    <w:unhideWhenUsed/>
    <w:rsid w:val="008E6A65"/>
    <w:rPr>
      <w:b/>
      <w:bCs/>
    </w:rPr>
  </w:style>
  <w:style w:type="character" w:customStyle="1" w:styleId="af4">
    <w:name w:val="コメント内容 (文字)"/>
    <w:basedOn w:val="af2"/>
    <w:link w:val="af3"/>
    <w:uiPriority w:val="99"/>
    <w:semiHidden/>
    <w:rsid w:val="008E6A65"/>
    <w:rPr>
      <w:rFonts w:ascii="Century" w:hAnsi="Century"/>
      <w:b/>
      <w:bCs/>
      <w:kern w:val="1"/>
      <w:sz w:val="21"/>
      <w:szCs w:val="24"/>
      <w:lang w:eastAsia="ar-SA"/>
    </w:rPr>
  </w:style>
  <w:style w:type="character" w:styleId="af5">
    <w:name w:val="Hyperlink"/>
    <w:basedOn w:val="a1"/>
    <w:uiPriority w:val="99"/>
    <w:unhideWhenUsed/>
    <w:rsid w:val="003F248F"/>
    <w:rPr>
      <w:color w:val="0563C1" w:themeColor="hyperlink"/>
      <w:u w:val="single"/>
    </w:rPr>
  </w:style>
  <w:style w:type="character" w:customStyle="1" w:styleId="16">
    <w:name w:val="未解決のメンション1"/>
    <w:basedOn w:val="a1"/>
    <w:uiPriority w:val="99"/>
    <w:semiHidden/>
    <w:unhideWhenUsed/>
    <w:rsid w:val="003F248F"/>
    <w:rPr>
      <w:color w:val="605E5C"/>
      <w:shd w:val="clear" w:color="auto" w:fill="E1DFDD"/>
    </w:rPr>
  </w:style>
  <w:style w:type="paragraph" w:styleId="af6">
    <w:name w:val="Revision"/>
    <w:hidden/>
    <w:uiPriority w:val="99"/>
    <w:semiHidden/>
    <w:rsid w:val="007C0CDD"/>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4231">
      <w:bodyDiv w:val="1"/>
      <w:marLeft w:val="0"/>
      <w:marRight w:val="0"/>
      <w:marTop w:val="0"/>
      <w:marBottom w:val="0"/>
      <w:divBdr>
        <w:top w:val="none" w:sz="0" w:space="0" w:color="auto"/>
        <w:left w:val="none" w:sz="0" w:space="0" w:color="auto"/>
        <w:bottom w:val="none" w:sz="0" w:space="0" w:color="auto"/>
        <w:right w:val="none" w:sz="0" w:space="0" w:color="auto"/>
      </w:divBdr>
    </w:div>
    <w:div w:id="722483379">
      <w:bodyDiv w:val="1"/>
      <w:marLeft w:val="0"/>
      <w:marRight w:val="0"/>
      <w:marTop w:val="0"/>
      <w:marBottom w:val="0"/>
      <w:divBdr>
        <w:top w:val="none" w:sz="0" w:space="0" w:color="auto"/>
        <w:left w:val="none" w:sz="0" w:space="0" w:color="auto"/>
        <w:bottom w:val="none" w:sz="0" w:space="0" w:color="auto"/>
        <w:right w:val="none" w:sz="0" w:space="0" w:color="auto"/>
      </w:divBdr>
    </w:div>
    <w:div w:id="1428386991">
      <w:bodyDiv w:val="1"/>
      <w:marLeft w:val="0"/>
      <w:marRight w:val="0"/>
      <w:marTop w:val="0"/>
      <w:marBottom w:val="0"/>
      <w:divBdr>
        <w:top w:val="none" w:sz="0" w:space="0" w:color="auto"/>
        <w:left w:val="none" w:sz="0" w:space="0" w:color="auto"/>
        <w:bottom w:val="none" w:sz="0" w:space="0" w:color="auto"/>
        <w:right w:val="none" w:sz="0" w:space="0" w:color="auto"/>
      </w:divBdr>
    </w:div>
    <w:div w:id="21273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EBC64-31B4-474B-9B3D-C046CEFBF5E2}">
  <ds:schemaRefs>
    <ds:schemaRef ds:uri="http://schemas.openxmlformats.org/officeDocument/2006/bibliography"/>
  </ds:schemaRefs>
</ds:datastoreItem>
</file>

<file path=docMetadata/LabelInfo.xml><?xml version="1.0" encoding="utf-8"?>
<clbl:labelList xmlns:clbl="http://schemas.microsoft.com/office/2020/mipLabelMetadata">
  <clbl:label id="{f260df36-bc43-424c-8f44-c85226657b01}" enabled="0" method="" siteId="{f260df36-bc43-424c-8f44-c85226657b0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全日本社会人馬術選手権大会 オータム プログラム</vt:lpstr>
    </vt:vector>
  </TitlesOfParts>
  <Company>パナソニック株式会社</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全日本社会人馬術選手権大会 オータム プログラム</dc:title>
  <dc:subject/>
  <dc:creator>競技委員会</dc:creator>
  <cp:keywords/>
  <cp:lastModifiedBy>ESU 高田 一輝</cp:lastModifiedBy>
  <cp:revision>4</cp:revision>
  <cp:lastPrinted>2023-06-13T12:30:00Z</cp:lastPrinted>
  <dcterms:created xsi:type="dcterms:W3CDTF">2023-11-21T05:37:00Z</dcterms:created>
  <dcterms:modified xsi:type="dcterms:W3CDTF">2023-11-21T13:13:00Z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2023-06-13T23:49:03Z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e28bbccd-8a97-4f2b-b8dd-2146f602ed51</vt:lpwstr>
  </property>
  <property fmtid="{D5CDD505-2E9C-101B-9397-08002B2CF9AE}" pid="8" name="MSIP_Label_a7295cc1-d279-42ac-ab4d-3b0f4fece050_ContentBits">
    <vt:lpwstr>0</vt:lpwstr>
  </property>
</Properties>
</file>